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9A98" w14:textId="35332621" w:rsidR="00A9204E" w:rsidRPr="002651D1" w:rsidRDefault="00D101A5" w:rsidP="00D101A5">
      <w:pPr>
        <w:jc w:val="center"/>
        <w:rPr>
          <w:rFonts w:ascii="Times New Roman" w:hAnsi="Times New Roman" w:cs="Times New Roman"/>
          <w:b/>
          <w:bCs/>
          <w:sz w:val="24"/>
          <w:szCs w:val="24"/>
          <w:lang w:val="en-GB"/>
        </w:rPr>
      </w:pPr>
      <w:r w:rsidRPr="002651D1">
        <w:rPr>
          <w:rFonts w:ascii="Times New Roman" w:hAnsi="Times New Roman" w:cs="Times New Roman"/>
          <w:b/>
          <w:bCs/>
          <w:sz w:val="24"/>
          <w:szCs w:val="24"/>
          <w:lang w:val="en-GB"/>
        </w:rPr>
        <w:t>MINUTES OF THE 146</w:t>
      </w:r>
      <w:r w:rsidRPr="002651D1">
        <w:rPr>
          <w:rFonts w:ascii="Times New Roman" w:hAnsi="Times New Roman" w:cs="Times New Roman"/>
          <w:b/>
          <w:bCs/>
          <w:sz w:val="24"/>
          <w:szCs w:val="24"/>
          <w:vertAlign w:val="superscript"/>
          <w:lang w:val="en-GB"/>
        </w:rPr>
        <w:t>TH</w:t>
      </w:r>
      <w:r w:rsidRPr="002651D1">
        <w:rPr>
          <w:rFonts w:ascii="Times New Roman" w:hAnsi="Times New Roman" w:cs="Times New Roman"/>
          <w:b/>
          <w:bCs/>
          <w:sz w:val="24"/>
          <w:szCs w:val="24"/>
          <w:lang w:val="en-GB"/>
        </w:rPr>
        <w:t xml:space="preserve"> A.G.M. OF THE NORWICH AMATEUR BICYCLE CLUB</w:t>
      </w:r>
    </w:p>
    <w:p w14:paraId="73F9CE58" w14:textId="5BA67092" w:rsidR="00D101A5" w:rsidRPr="002651D1" w:rsidRDefault="00D101A5" w:rsidP="00D101A5">
      <w:pPr>
        <w:jc w:val="center"/>
        <w:rPr>
          <w:rFonts w:ascii="Times New Roman" w:hAnsi="Times New Roman" w:cs="Times New Roman"/>
          <w:b/>
          <w:bCs/>
          <w:sz w:val="24"/>
          <w:szCs w:val="24"/>
          <w:lang w:val="en-GB"/>
        </w:rPr>
      </w:pPr>
      <w:r w:rsidRPr="002651D1">
        <w:rPr>
          <w:rFonts w:ascii="Times New Roman" w:hAnsi="Times New Roman" w:cs="Times New Roman"/>
          <w:b/>
          <w:bCs/>
          <w:sz w:val="24"/>
          <w:szCs w:val="24"/>
          <w:lang w:val="en-GB"/>
        </w:rPr>
        <w:t>HELD AT ST. ANDREW’S CHURCH HALL, EATON, NORWICH</w:t>
      </w:r>
    </w:p>
    <w:p w14:paraId="08B41E26" w14:textId="096CBFBC" w:rsidR="00D101A5" w:rsidRPr="002651D1" w:rsidRDefault="00D101A5" w:rsidP="00D101A5">
      <w:pPr>
        <w:jc w:val="center"/>
        <w:rPr>
          <w:rFonts w:ascii="Times New Roman" w:hAnsi="Times New Roman" w:cs="Times New Roman"/>
          <w:b/>
          <w:bCs/>
          <w:sz w:val="24"/>
          <w:szCs w:val="24"/>
          <w:lang w:val="en-GB"/>
        </w:rPr>
      </w:pPr>
      <w:r w:rsidRPr="002651D1">
        <w:rPr>
          <w:rFonts w:ascii="Times New Roman" w:hAnsi="Times New Roman" w:cs="Times New Roman"/>
          <w:b/>
          <w:bCs/>
          <w:sz w:val="24"/>
          <w:szCs w:val="24"/>
          <w:lang w:val="en-GB"/>
        </w:rPr>
        <w:t>ON TUESDAY 21</w:t>
      </w:r>
      <w:r w:rsidRPr="002651D1">
        <w:rPr>
          <w:rFonts w:ascii="Times New Roman" w:hAnsi="Times New Roman" w:cs="Times New Roman"/>
          <w:b/>
          <w:bCs/>
          <w:sz w:val="24"/>
          <w:szCs w:val="24"/>
          <w:vertAlign w:val="superscript"/>
          <w:lang w:val="en-GB"/>
        </w:rPr>
        <w:t>ST</w:t>
      </w:r>
      <w:r w:rsidRPr="002651D1">
        <w:rPr>
          <w:rFonts w:ascii="Times New Roman" w:hAnsi="Times New Roman" w:cs="Times New Roman"/>
          <w:b/>
          <w:bCs/>
          <w:sz w:val="24"/>
          <w:szCs w:val="24"/>
          <w:lang w:val="en-GB"/>
        </w:rPr>
        <w:t xml:space="preserve"> JANUARY 2025</w:t>
      </w:r>
    </w:p>
    <w:p w14:paraId="39CD5FC0" w14:textId="77777777" w:rsidR="00D101A5" w:rsidRPr="002651D1" w:rsidRDefault="00D101A5" w:rsidP="00D101A5">
      <w:pPr>
        <w:jc w:val="center"/>
        <w:rPr>
          <w:rFonts w:ascii="Times New Roman" w:hAnsi="Times New Roman" w:cs="Times New Roman"/>
          <w:b/>
          <w:bCs/>
          <w:sz w:val="24"/>
          <w:szCs w:val="24"/>
          <w:lang w:val="en-GB"/>
        </w:rPr>
      </w:pPr>
    </w:p>
    <w:p w14:paraId="07D77CB2" w14:textId="5D031869" w:rsidR="00D101A5" w:rsidRPr="002651D1" w:rsidRDefault="00D101A5"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Present:  </w:t>
      </w:r>
      <w:r w:rsidRPr="002651D1">
        <w:rPr>
          <w:rFonts w:ascii="Times New Roman" w:hAnsi="Times New Roman" w:cs="Times New Roman"/>
          <w:sz w:val="24"/>
          <w:szCs w:val="24"/>
          <w:lang w:val="en-GB"/>
        </w:rPr>
        <w:t xml:space="preserve">M. Johnson (President), P. Johnson (Chairman), E. Dean (Secretary), A. Blackwell (Membership Secretary), D. Howes (Club Captain), J. </w:t>
      </w:r>
      <w:proofErr w:type="spellStart"/>
      <w:r w:rsidRPr="002651D1">
        <w:rPr>
          <w:rFonts w:ascii="Times New Roman" w:hAnsi="Times New Roman" w:cs="Times New Roman"/>
          <w:sz w:val="24"/>
          <w:szCs w:val="24"/>
          <w:lang w:val="en-GB"/>
        </w:rPr>
        <w:t>Oxbury</w:t>
      </w:r>
      <w:proofErr w:type="spellEnd"/>
      <w:r w:rsidRPr="002651D1">
        <w:rPr>
          <w:rFonts w:ascii="Times New Roman" w:hAnsi="Times New Roman" w:cs="Times New Roman"/>
          <w:sz w:val="24"/>
          <w:szCs w:val="24"/>
          <w:lang w:val="en-GB"/>
        </w:rPr>
        <w:t xml:space="preserve"> (Vice Captain), </w:t>
      </w:r>
      <w:r w:rsidR="00316AB5" w:rsidRPr="002651D1">
        <w:rPr>
          <w:rFonts w:ascii="Times New Roman" w:hAnsi="Times New Roman" w:cs="Times New Roman"/>
          <w:sz w:val="24"/>
          <w:szCs w:val="24"/>
          <w:lang w:val="en-GB"/>
        </w:rPr>
        <w:t xml:space="preserve">J. Lusher, B. Smith, S. Crossland, </w:t>
      </w:r>
      <w:proofErr w:type="spellStart"/>
      <w:r w:rsidR="00316AB5" w:rsidRPr="002651D1">
        <w:rPr>
          <w:rFonts w:ascii="Times New Roman" w:hAnsi="Times New Roman" w:cs="Times New Roman"/>
          <w:sz w:val="24"/>
          <w:szCs w:val="24"/>
          <w:lang w:val="en-GB"/>
        </w:rPr>
        <w:t>G.Dilks</w:t>
      </w:r>
      <w:proofErr w:type="spellEnd"/>
      <w:r w:rsidR="00316AB5" w:rsidRPr="002651D1">
        <w:rPr>
          <w:rFonts w:ascii="Times New Roman" w:hAnsi="Times New Roman" w:cs="Times New Roman"/>
          <w:sz w:val="24"/>
          <w:szCs w:val="24"/>
          <w:lang w:val="en-GB"/>
        </w:rPr>
        <w:t>, T. Howes (Minutes Secretary)</w:t>
      </w:r>
      <w:r w:rsidR="00477EA7" w:rsidRPr="002651D1">
        <w:rPr>
          <w:rFonts w:ascii="Times New Roman" w:hAnsi="Times New Roman" w:cs="Times New Roman"/>
          <w:sz w:val="24"/>
          <w:szCs w:val="24"/>
          <w:lang w:val="en-GB"/>
        </w:rPr>
        <w:t xml:space="preserve">, </w:t>
      </w:r>
      <w:r w:rsidR="00CB0493" w:rsidRPr="002651D1">
        <w:rPr>
          <w:rFonts w:ascii="Times New Roman" w:hAnsi="Times New Roman" w:cs="Times New Roman"/>
          <w:sz w:val="24"/>
          <w:szCs w:val="24"/>
          <w:lang w:val="en-GB"/>
        </w:rPr>
        <w:t>M. Taylor (Website Manager) via</w:t>
      </w:r>
      <w:r w:rsidR="00DE099A" w:rsidRPr="002651D1">
        <w:rPr>
          <w:rFonts w:ascii="Times New Roman" w:hAnsi="Times New Roman" w:cs="Times New Roman"/>
          <w:sz w:val="24"/>
          <w:szCs w:val="24"/>
          <w:lang w:val="en-GB"/>
        </w:rPr>
        <w:t xml:space="preserve"> ‘WhatsApp’.</w:t>
      </w:r>
      <w:r w:rsidR="00367225" w:rsidRPr="002651D1">
        <w:rPr>
          <w:rFonts w:ascii="Times New Roman" w:hAnsi="Times New Roman" w:cs="Times New Roman"/>
          <w:sz w:val="24"/>
          <w:szCs w:val="24"/>
          <w:lang w:val="en-GB"/>
        </w:rPr>
        <w:t xml:space="preserve">  </w:t>
      </w:r>
    </w:p>
    <w:p w14:paraId="6F242FDC" w14:textId="77777777" w:rsidR="00316AB5" w:rsidRPr="002651D1" w:rsidRDefault="00316AB5" w:rsidP="00D101A5">
      <w:pPr>
        <w:jc w:val="both"/>
        <w:rPr>
          <w:rFonts w:ascii="Times New Roman" w:hAnsi="Times New Roman" w:cs="Times New Roman"/>
          <w:sz w:val="24"/>
          <w:szCs w:val="24"/>
          <w:lang w:val="en-GB"/>
        </w:rPr>
      </w:pPr>
    </w:p>
    <w:p w14:paraId="54E22823" w14:textId="1EEA0519" w:rsidR="00316AB5" w:rsidRPr="002651D1" w:rsidRDefault="00316AB5"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Apologies:   </w:t>
      </w:r>
      <w:r w:rsidRPr="002651D1">
        <w:rPr>
          <w:rFonts w:ascii="Times New Roman" w:hAnsi="Times New Roman" w:cs="Times New Roman"/>
          <w:sz w:val="24"/>
          <w:szCs w:val="24"/>
          <w:lang w:val="en-GB"/>
        </w:rPr>
        <w:t xml:space="preserve">None had been received, and it was concluded that several members who would normally attend had not noted a change of date from that proposed </w:t>
      </w:r>
      <w:r w:rsidR="00E515E2" w:rsidRPr="002651D1">
        <w:rPr>
          <w:rFonts w:ascii="Times New Roman" w:hAnsi="Times New Roman" w:cs="Times New Roman"/>
          <w:sz w:val="24"/>
          <w:szCs w:val="24"/>
          <w:lang w:val="en-GB"/>
        </w:rPr>
        <w:t xml:space="preserve">and noted </w:t>
      </w:r>
      <w:r w:rsidRPr="002651D1">
        <w:rPr>
          <w:rFonts w:ascii="Times New Roman" w:hAnsi="Times New Roman" w:cs="Times New Roman"/>
          <w:sz w:val="24"/>
          <w:szCs w:val="24"/>
          <w:lang w:val="en-GB"/>
        </w:rPr>
        <w:t xml:space="preserve">in the minutes of the December 2024 committee meeting.   This had been due to the Hall not being available </w:t>
      </w:r>
      <w:r w:rsidR="00E515E2" w:rsidRPr="002651D1">
        <w:rPr>
          <w:rFonts w:ascii="Times New Roman" w:hAnsi="Times New Roman" w:cs="Times New Roman"/>
          <w:sz w:val="24"/>
          <w:szCs w:val="24"/>
          <w:lang w:val="en-GB"/>
        </w:rPr>
        <w:t>on 28</w:t>
      </w:r>
      <w:r w:rsidR="00E515E2" w:rsidRPr="002651D1">
        <w:rPr>
          <w:rFonts w:ascii="Times New Roman" w:hAnsi="Times New Roman" w:cs="Times New Roman"/>
          <w:sz w:val="24"/>
          <w:szCs w:val="24"/>
          <w:vertAlign w:val="superscript"/>
          <w:lang w:val="en-GB"/>
        </w:rPr>
        <w:t>th</w:t>
      </w:r>
      <w:r w:rsidR="00E515E2" w:rsidRPr="002651D1">
        <w:rPr>
          <w:rFonts w:ascii="Times New Roman" w:hAnsi="Times New Roman" w:cs="Times New Roman"/>
          <w:sz w:val="24"/>
          <w:szCs w:val="24"/>
          <w:lang w:val="en-GB"/>
        </w:rPr>
        <w:t xml:space="preserve"> January </w:t>
      </w:r>
      <w:r w:rsidRPr="002651D1">
        <w:rPr>
          <w:rFonts w:ascii="Times New Roman" w:hAnsi="Times New Roman" w:cs="Times New Roman"/>
          <w:sz w:val="24"/>
          <w:szCs w:val="24"/>
          <w:lang w:val="en-GB"/>
        </w:rPr>
        <w:t>when checked by the Chairman.</w:t>
      </w:r>
    </w:p>
    <w:p w14:paraId="2759D7EB" w14:textId="77777777" w:rsidR="00E515E2" w:rsidRPr="002651D1" w:rsidRDefault="00E515E2" w:rsidP="00D101A5">
      <w:pPr>
        <w:jc w:val="both"/>
        <w:rPr>
          <w:rFonts w:ascii="Times New Roman" w:hAnsi="Times New Roman" w:cs="Times New Roman"/>
          <w:sz w:val="24"/>
          <w:szCs w:val="24"/>
          <w:lang w:val="en-GB"/>
        </w:rPr>
      </w:pPr>
    </w:p>
    <w:p w14:paraId="0B916F22" w14:textId="169CE7D4" w:rsidR="00E515E2" w:rsidRPr="002651D1" w:rsidRDefault="00E515E2"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Minutes </w:t>
      </w:r>
      <w:r w:rsidRPr="002651D1">
        <w:rPr>
          <w:rFonts w:ascii="Times New Roman" w:hAnsi="Times New Roman" w:cs="Times New Roman"/>
          <w:sz w:val="24"/>
          <w:szCs w:val="24"/>
          <w:lang w:val="en-GB"/>
        </w:rPr>
        <w:t>of the 145</w:t>
      </w:r>
      <w:r w:rsidRPr="002651D1">
        <w:rPr>
          <w:rFonts w:ascii="Times New Roman" w:hAnsi="Times New Roman" w:cs="Times New Roman"/>
          <w:sz w:val="24"/>
          <w:szCs w:val="24"/>
          <w:vertAlign w:val="superscript"/>
          <w:lang w:val="en-GB"/>
        </w:rPr>
        <w:t>th</w:t>
      </w:r>
      <w:r w:rsidRPr="002651D1">
        <w:rPr>
          <w:rFonts w:ascii="Times New Roman" w:hAnsi="Times New Roman" w:cs="Times New Roman"/>
          <w:sz w:val="24"/>
          <w:szCs w:val="24"/>
          <w:lang w:val="en-GB"/>
        </w:rPr>
        <w:t xml:space="preserve"> AGM held on 30</w:t>
      </w:r>
      <w:r w:rsidRPr="002651D1">
        <w:rPr>
          <w:rFonts w:ascii="Times New Roman" w:hAnsi="Times New Roman" w:cs="Times New Roman"/>
          <w:sz w:val="24"/>
          <w:szCs w:val="24"/>
          <w:vertAlign w:val="superscript"/>
          <w:lang w:val="en-GB"/>
        </w:rPr>
        <w:t>th</w:t>
      </w:r>
      <w:r w:rsidRPr="002651D1">
        <w:rPr>
          <w:rFonts w:ascii="Times New Roman" w:hAnsi="Times New Roman" w:cs="Times New Roman"/>
          <w:sz w:val="24"/>
          <w:szCs w:val="24"/>
          <w:lang w:val="en-GB"/>
        </w:rPr>
        <w:t xml:space="preserve"> January 2024 were reviewed by the Chairman and agreed as a true record.   There were no matters arising not covered by the agenda.</w:t>
      </w:r>
    </w:p>
    <w:p w14:paraId="059FC144" w14:textId="77777777" w:rsidR="00E515E2" w:rsidRPr="002651D1" w:rsidRDefault="00E515E2" w:rsidP="00D101A5">
      <w:pPr>
        <w:jc w:val="both"/>
        <w:rPr>
          <w:rFonts w:ascii="Times New Roman" w:hAnsi="Times New Roman" w:cs="Times New Roman"/>
          <w:sz w:val="24"/>
          <w:szCs w:val="24"/>
          <w:lang w:val="en-GB"/>
        </w:rPr>
      </w:pPr>
    </w:p>
    <w:p w14:paraId="353BDB75" w14:textId="52C67BEA" w:rsidR="00E515E2" w:rsidRPr="002651D1" w:rsidRDefault="00E515E2"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New Members:   </w:t>
      </w:r>
      <w:r w:rsidRPr="002651D1">
        <w:rPr>
          <w:rFonts w:ascii="Times New Roman" w:hAnsi="Times New Roman" w:cs="Times New Roman"/>
          <w:sz w:val="24"/>
          <w:szCs w:val="24"/>
          <w:lang w:val="en-GB"/>
        </w:rPr>
        <w:t>The Membership Secretary reported a new lady member, Susan Francis-T</w:t>
      </w:r>
      <w:r w:rsidR="00380E25" w:rsidRPr="002651D1">
        <w:rPr>
          <w:rFonts w:ascii="Times New Roman" w:hAnsi="Times New Roman" w:cs="Times New Roman"/>
          <w:sz w:val="24"/>
          <w:szCs w:val="24"/>
          <w:lang w:val="en-GB"/>
        </w:rPr>
        <w:t>r</w:t>
      </w:r>
      <w:r w:rsidRPr="002651D1">
        <w:rPr>
          <w:rFonts w:ascii="Times New Roman" w:hAnsi="Times New Roman" w:cs="Times New Roman"/>
          <w:sz w:val="24"/>
          <w:szCs w:val="24"/>
          <w:lang w:val="en-GB"/>
        </w:rPr>
        <w:t>anfield, a rejoining lady member, Sandrine Modesti</w:t>
      </w:r>
      <w:r w:rsidR="009E041E" w:rsidRPr="002651D1">
        <w:rPr>
          <w:rFonts w:ascii="Times New Roman" w:hAnsi="Times New Roman" w:cs="Times New Roman"/>
          <w:sz w:val="24"/>
          <w:szCs w:val="24"/>
          <w:lang w:val="en-GB"/>
        </w:rPr>
        <w:t>, and the return to first claim membership of Barry Smith.   There were no resignations.</w:t>
      </w:r>
    </w:p>
    <w:p w14:paraId="0DF1C590" w14:textId="77777777" w:rsidR="009E041E" w:rsidRPr="002651D1" w:rsidRDefault="009E041E" w:rsidP="00D101A5">
      <w:pPr>
        <w:jc w:val="both"/>
        <w:rPr>
          <w:rFonts w:ascii="Times New Roman" w:hAnsi="Times New Roman" w:cs="Times New Roman"/>
          <w:sz w:val="24"/>
          <w:szCs w:val="24"/>
          <w:lang w:val="en-GB"/>
        </w:rPr>
      </w:pPr>
    </w:p>
    <w:p w14:paraId="7A08C811" w14:textId="18E7D54A" w:rsidR="009E041E" w:rsidRPr="002651D1" w:rsidRDefault="009E041E"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Correspondence:   </w:t>
      </w:r>
      <w:r w:rsidRPr="002651D1">
        <w:rPr>
          <w:rFonts w:ascii="Times New Roman" w:hAnsi="Times New Roman" w:cs="Times New Roman"/>
          <w:sz w:val="24"/>
          <w:szCs w:val="24"/>
          <w:lang w:val="en-GB"/>
        </w:rPr>
        <w:t>The Secretary had none to report.</w:t>
      </w:r>
    </w:p>
    <w:p w14:paraId="1F63732B" w14:textId="77777777" w:rsidR="009E041E" w:rsidRPr="002651D1" w:rsidRDefault="009E041E" w:rsidP="00D101A5">
      <w:pPr>
        <w:jc w:val="both"/>
        <w:rPr>
          <w:rFonts w:ascii="Times New Roman" w:hAnsi="Times New Roman" w:cs="Times New Roman"/>
          <w:sz w:val="24"/>
          <w:szCs w:val="24"/>
          <w:lang w:val="en-GB"/>
        </w:rPr>
      </w:pPr>
    </w:p>
    <w:p w14:paraId="652E976B" w14:textId="6AD28BA9" w:rsidR="00FE4461" w:rsidRPr="002651D1" w:rsidRDefault="009E041E" w:rsidP="00C91CC8">
      <w:pPr>
        <w:jc w:val="both"/>
        <w:rPr>
          <w:rFonts w:ascii="Times New Roman" w:hAnsi="Times New Roman" w:cs="Times New Roman"/>
          <w:b/>
          <w:bCs/>
          <w:sz w:val="24"/>
          <w:szCs w:val="24"/>
          <w:lang w:val="en-GB"/>
        </w:rPr>
      </w:pPr>
      <w:r w:rsidRPr="002651D1">
        <w:rPr>
          <w:rFonts w:ascii="Times New Roman" w:hAnsi="Times New Roman" w:cs="Times New Roman"/>
          <w:b/>
          <w:bCs/>
          <w:sz w:val="24"/>
          <w:szCs w:val="24"/>
          <w:lang w:val="en-GB"/>
        </w:rPr>
        <w:t>Secretary’s Report:</w:t>
      </w:r>
      <w:r w:rsidR="009931DC" w:rsidRPr="002651D1">
        <w:rPr>
          <w:rFonts w:ascii="Times New Roman" w:hAnsi="Times New Roman" w:cs="Times New Roman"/>
          <w:b/>
          <w:bCs/>
          <w:sz w:val="24"/>
          <w:szCs w:val="24"/>
          <w:lang w:val="en-GB"/>
        </w:rPr>
        <w:t xml:space="preserve">   </w:t>
      </w:r>
      <w:r w:rsidR="00FE4461" w:rsidRPr="002651D1">
        <w:rPr>
          <w:rFonts w:ascii="Times New Roman" w:hAnsi="Times New Roman" w:cs="Times New Roman"/>
          <w:sz w:val="24"/>
          <w:szCs w:val="24"/>
          <w:lang w:val="en-GB"/>
        </w:rPr>
        <w:t xml:space="preserve">2024 saw the Amateurs continue as a successful club with all our activities being very well supported. In part this </w:t>
      </w:r>
      <w:proofErr w:type="gramStart"/>
      <w:r w:rsidR="00FE4461" w:rsidRPr="002651D1">
        <w:rPr>
          <w:rFonts w:ascii="Times New Roman" w:hAnsi="Times New Roman" w:cs="Times New Roman"/>
          <w:sz w:val="24"/>
          <w:szCs w:val="24"/>
          <w:lang w:val="en-GB"/>
        </w:rPr>
        <w:t>has to</w:t>
      </w:r>
      <w:proofErr w:type="gramEnd"/>
      <w:r w:rsidR="00FE4461" w:rsidRPr="002651D1">
        <w:rPr>
          <w:rFonts w:ascii="Times New Roman" w:hAnsi="Times New Roman" w:cs="Times New Roman"/>
          <w:sz w:val="24"/>
          <w:szCs w:val="24"/>
          <w:lang w:val="en-GB"/>
        </w:rPr>
        <w:t xml:space="preserve"> be down to the range and number of events, but probably more so a result of the efforts put in by organisers and the </w:t>
      </w:r>
      <w:proofErr w:type="gramStart"/>
      <w:r w:rsidR="00FE4461" w:rsidRPr="002651D1">
        <w:rPr>
          <w:rFonts w:ascii="Times New Roman" w:hAnsi="Times New Roman" w:cs="Times New Roman"/>
          <w:sz w:val="24"/>
          <w:szCs w:val="24"/>
          <w:lang w:val="en-GB"/>
        </w:rPr>
        <w:t>membership as a whole</w:t>
      </w:r>
      <w:proofErr w:type="gramEnd"/>
      <w:r w:rsidR="00FE4461" w:rsidRPr="002651D1">
        <w:rPr>
          <w:rFonts w:ascii="Times New Roman" w:hAnsi="Times New Roman" w:cs="Times New Roman"/>
          <w:sz w:val="24"/>
          <w:szCs w:val="24"/>
          <w:lang w:val="en-GB"/>
        </w:rPr>
        <w:t xml:space="preserve">.   </w:t>
      </w:r>
    </w:p>
    <w:p w14:paraId="4773D0E4" w14:textId="77777777" w:rsidR="00FE4461" w:rsidRPr="002651D1" w:rsidRDefault="00FE4461" w:rsidP="00C91CC8">
      <w:pPr>
        <w:jc w:val="both"/>
        <w:rPr>
          <w:rFonts w:ascii="Times New Roman" w:hAnsi="Times New Roman" w:cs="Times New Roman"/>
          <w:sz w:val="24"/>
          <w:szCs w:val="24"/>
          <w:lang w:val="en-GB"/>
        </w:rPr>
      </w:pPr>
    </w:p>
    <w:p w14:paraId="41F7C2C8" w14:textId="4A0C0B7E"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As usual we promoted a series of Open time trial events on the Bung</w:t>
      </w:r>
      <w:r w:rsidR="009931DC" w:rsidRPr="002651D1">
        <w:rPr>
          <w:rFonts w:ascii="Times New Roman" w:hAnsi="Times New Roman" w:cs="Times New Roman"/>
          <w:sz w:val="24"/>
          <w:szCs w:val="24"/>
          <w:lang w:val="en-GB"/>
        </w:rPr>
        <w:t>a</w:t>
      </w:r>
      <w:r w:rsidRPr="002651D1">
        <w:rPr>
          <w:rFonts w:ascii="Times New Roman" w:hAnsi="Times New Roman" w:cs="Times New Roman"/>
          <w:sz w:val="24"/>
          <w:szCs w:val="24"/>
          <w:lang w:val="en-GB"/>
        </w:rPr>
        <w:t xml:space="preserve">y B10/43 course, consisting of two 10 and one </w:t>
      </w:r>
      <w:proofErr w:type="gramStart"/>
      <w:r w:rsidRPr="002651D1">
        <w:rPr>
          <w:rFonts w:ascii="Times New Roman" w:hAnsi="Times New Roman" w:cs="Times New Roman"/>
          <w:sz w:val="24"/>
          <w:szCs w:val="24"/>
          <w:lang w:val="en-GB"/>
        </w:rPr>
        <w:t>25 mile</w:t>
      </w:r>
      <w:proofErr w:type="gramEnd"/>
      <w:r w:rsidRPr="002651D1">
        <w:rPr>
          <w:rFonts w:ascii="Times New Roman" w:hAnsi="Times New Roman" w:cs="Times New Roman"/>
          <w:sz w:val="24"/>
          <w:szCs w:val="24"/>
          <w:lang w:val="en-GB"/>
        </w:rPr>
        <w:t xml:space="preserve"> events. The format was </w:t>
      </w:r>
      <w:proofErr w:type="gramStart"/>
      <w:r w:rsidRPr="002651D1">
        <w:rPr>
          <w:rFonts w:ascii="Times New Roman" w:hAnsi="Times New Roman" w:cs="Times New Roman"/>
          <w:sz w:val="24"/>
          <w:szCs w:val="24"/>
          <w:lang w:val="en-GB"/>
        </w:rPr>
        <w:t>similar to</w:t>
      </w:r>
      <w:proofErr w:type="gramEnd"/>
      <w:r w:rsidRPr="002651D1">
        <w:rPr>
          <w:rFonts w:ascii="Times New Roman" w:hAnsi="Times New Roman" w:cs="Times New Roman"/>
          <w:sz w:val="24"/>
          <w:szCs w:val="24"/>
          <w:lang w:val="en-GB"/>
        </w:rPr>
        <w:t xml:space="preserve"> previous years albeit we have a change round</w:t>
      </w:r>
      <w:r w:rsidR="002651D1">
        <w:rPr>
          <w:rFonts w:ascii="Times New Roman" w:hAnsi="Times New Roman" w:cs="Times New Roman"/>
          <w:sz w:val="24"/>
          <w:szCs w:val="24"/>
          <w:lang w:val="en-GB"/>
        </w:rPr>
        <w:t>,</w:t>
      </w:r>
      <w:r w:rsidRPr="002651D1">
        <w:rPr>
          <w:rFonts w:ascii="Times New Roman" w:hAnsi="Times New Roman" w:cs="Times New Roman"/>
          <w:sz w:val="24"/>
          <w:szCs w:val="24"/>
          <w:lang w:val="en-GB"/>
        </w:rPr>
        <w:t xml:space="preserve"> such that I ran the Sept 10 and Pete took on the Oct 25. </w:t>
      </w:r>
      <w:r w:rsidR="00FE2649" w:rsidRPr="002651D1">
        <w:rPr>
          <w:rFonts w:ascii="Times New Roman" w:hAnsi="Times New Roman" w:cs="Times New Roman"/>
          <w:sz w:val="24"/>
          <w:szCs w:val="24"/>
          <w:lang w:val="en-GB"/>
        </w:rPr>
        <w:t xml:space="preserve">  </w:t>
      </w:r>
      <w:r w:rsidRPr="002651D1">
        <w:rPr>
          <w:rFonts w:ascii="Times New Roman" w:hAnsi="Times New Roman" w:cs="Times New Roman"/>
          <w:sz w:val="24"/>
          <w:szCs w:val="24"/>
          <w:lang w:val="en-GB"/>
        </w:rPr>
        <w:t>All our events attracted good fields, with entries up on the previous year. This was especially pleasing given the backdrop of low entries with other local events.</w:t>
      </w:r>
    </w:p>
    <w:p w14:paraId="58F85410" w14:textId="77777777" w:rsidR="00FE4461" w:rsidRPr="002651D1" w:rsidRDefault="00FE4461" w:rsidP="00C91CC8">
      <w:pPr>
        <w:jc w:val="both"/>
        <w:rPr>
          <w:rFonts w:ascii="Times New Roman" w:hAnsi="Times New Roman" w:cs="Times New Roman"/>
          <w:sz w:val="24"/>
          <w:szCs w:val="24"/>
          <w:lang w:val="en-GB"/>
        </w:rPr>
      </w:pPr>
    </w:p>
    <w:p w14:paraId="49BDC8BF" w14:textId="77777777"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Regards participation, NABC riders competed in many events and across the range of distances, of note was the increasingly fast James in 10 - </w:t>
      </w:r>
      <w:proofErr w:type="gramStart"/>
      <w:r w:rsidRPr="002651D1">
        <w:rPr>
          <w:rFonts w:ascii="Times New Roman" w:hAnsi="Times New Roman" w:cs="Times New Roman"/>
          <w:sz w:val="24"/>
          <w:szCs w:val="24"/>
          <w:lang w:val="en-GB"/>
        </w:rPr>
        <w:t>50 mile</w:t>
      </w:r>
      <w:proofErr w:type="gramEnd"/>
      <w:r w:rsidRPr="002651D1">
        <w:rPr>
          <w:rFonts w:ascii="Times New Roman" w:hAnsi="Times New Roman" w:cs="Times New Roman"/>
          <w:sz w:val="24"/>
          <w:szCs w:val="24"/>
          <w:lang w:val="en-GB"/>
        </w:rPr>
        <w:t xml:space="preserve"> events and Jason for his efforts in the 12hr, very impressive after a couple of years off! </w:t>
      </w:r>
    </w:p>
    <w:p w14:paraId="10CB268D" w14:textId="77777777" w:rsidR="00FE4461" w:rsidRPr="002651D1" w:rsidRDefault="00FE4461" w:rsidP="00C91CC8">
      <w:pPr>
        <w:jc w:val="both"/>
        <w:rPr>
          <w:rFonts w:ascii="Times New Roman" w:hAnsi="Times New Roman" w:cs="Times New Roman"/>
          <w:sz w:val="24"/>
          <w:szCs w:val="24"/>
          <w:lang w:val="en-GB"/>
        </w:rPr>
      </w:pPr>
    </w:p>
    <w:p w14:paraId="5C92968F" w14:textId="33559AB5"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In keeping with the current trend across all racing the financial element is proving problematic. Good as the field sizes </w:t>
      </w:r>
      <w:proofErr w:type="gramStart"/>
      <w:r w:rsidRPr="002651D1">
        <w:rPr>
          <w:rFonts w:ascii="Times New Roman" w:hAnsi="Times New Roman" w:cs="Times New Roman"/>
          <w:sz w:val="24"/>
          <w:szCs w:val="24"/>
          <w:lang w:val="en-GB"/>
        </w:rPr>
        <w:t>were</w:t>
      </w:r>
      <w:proofErr w:type="gramEnd"/>
      <w:r w:rsidRPr="002651D1">
        <w:rPr>
          <w:rFonts w:ascii="Times New Roman" w:hAnsi="Times New Roman" w:cs="Times New Roman"/>
          <w:sz w:val="24"/>
          <w:szCs w:val="24"/>
          <w:lang w:val="en-GB"/>
        </w:rPr>
        <w:t xml:space="preserve"> it is proving increasingly difficult to not run events at a loss. Although being financially ok this year, breaking even is challenging. As mentioned</w:t>
      </w:r>
      <w:r w:rsidR="002651D1">
        <w:rPr>
          <w:rFonts w:ascii="Times New Roman" w:hAnsi="Times New Roman" w:cs="Times New Roman"/>
          <w:sz w:val="24"/>
          <w:szCs w:val="24"/>
          <w:lang w:val="en-GB"/>
        </w:rPr>
        <w:t>,</w:t>
      </w:r>
      <w:r w:rsidRPr="002651D1">
        <w:rPr>
          <w:rFonts w:ascii="Times New Roman" w:hAnsi="Times New Roman" w:cs="Times New Roman"/>
          <w:sz w:val="24"/>
          <w:szCs w:val="24"/>
          <w:lang w:val="en-GB"/>
        </w:rPr>
        <w:t xml:space="preserve"> this is mainly due to the low entries but also a function of increased HQ fees and general running costs. The situation is currently being managed by a decrease in the prizes given out. </w:t>
      </w:r>
    </w:p>
    <w:p w14:paraId="7EA6D3A5" w14:textId="77777777" w:rsidR="00FE4461" w:rsidRPr="002651D1" w:rsidRDefault="00FE4461" w:rsidP="00C91CC8">
      <w:pPr>
        <w:jc w:val="both"/>
        <w:rPr>
          <w:rFonts w:ascii="Times New Roman" w:hAnsi="Times New Roman" w:cs="Times New Roman"/>
          <w:sz w:val="24"/>
          <w:szCs w:val="24"/>
          <w:lang w:val="en-GB"/>
        </w:rPr>
      </w:pPr>
    </w:p>
    <w:p w14:paraId="61127021" w14:textId="667F10FB" w:rsidR="00FE4461" w:rsidRPr="002651D1" w:rsidRDefault="00FE4461" w:rsidP="00C91CC8">
      <w:pPr>
        <w:jc w:val="both"/>
        <w:rPr>
          <w:rFonts w:ascii="Times New Roman" w:hAnsi="Times New Roman" w:cs="Times New Roman"/>
          <w:sz w:val="24"/>
          <w:szCs w:val="24"/>
          <w:lang w:val="en-GB"/>
        </w:rPr>
      </w:pPr>
      <w:proofErr w:type="gramStart"/>
      <w:r w:rsidRPr="002651D1">
        <w:rPr>
          <w:rFonts w:ascii="Times New Roman" w:hAnsi="Times New Roman" w:cs="Times New Roman"/>
          <w:sz w:val="24"/>
          <w:szCs w:val="24"/>
          <w:lang w:val="en-GB"/>
        </w:rPr>
        <w:t>Again</w:t>
      </w:r>
      <w:proofErr w:type="gramEnd"/>
      <w:r w:rsidRPr="002651D1">
        <w:rPr>
          <w:rFonts w:ascii="Times New Roman" w:hAnsi="Times New Roman" w:cs="Times New Roman"/>
          <w:sz w:val="24"/>
          <w:szCs w:val="24"/>
          <w:lang w:val="en-GB"/>
        </w:rPr>
        <w:t xml:space="preserve"> the NABC participated in the South Norfolk TT series, a joint promotion between </w:t>
      </w:r>
      <w:proofErr w:type="gramStart"/>
      <w:r w:rsidRPr="002651D1">
        <w:rPr>
          <w:rFonts w:ascii="Times New Roman" w:hAnsi="Times New Roman" w:cs="Times New Roman"/>
          <w:sz w:val="24"/>
          <w:szCs w:val="24"/>
          <w:lang w:val="en-GB"/>
        </w:rPr>
        <w:t>ourselves</w:t>
      </w:r>
      <w:proofErr w:type="gramEnd"/>
      <w:r w:rsidR="002651D1">
        <w:rPr>
          <w:rFonts w:ascii="Times New Roman" w:hAnsi="Times New Roman" w:cs="Times New Roman"/>
          <w:sz w:val="24"/>
          <w:szCs w:val="24"/>
          <w:lang w:val="en-GB"/>
        </w:rPr>
        <w:t>,</w:t>
      </w:r>
      <w:r w:rsidRPr="002651D1">
        <w:rPr>
          <w:rFonts w:ascii="Times New Roman" w:hAnsi="Times New Roman" w:cs="Times New Roman"/>
          <w:sz w:val="24"/>
          <w:szCs w:val="24"/>
          <w:lang w:val="en-GB"/>
        </w:rPr>
        <w:t xml:space="preserve"> CCB and VCN. The </w:t>
      </w:r>
      <w:proofErr w:type="gramStart"/>
      <w:r w:rsidRPr="002651D1">
        <w:rPr>
          <w:rFonts w:ascii="Times New Roman" w:hAnsi="Times New Roman" w:cs="Times New Roman"/>
          <w:sz w:val="24"/>
          <w:szCs w:val="24"/>
          <w:lang w:val="en-GB"/>
        </w:rPr>
        <w:t>12 event</w:t>
      </w:r>
      <w:proofErr w:type="gramEnd"/>
      <w:r w:rsidRPr="002651D1">
        <w:rPr>
          <w:rFonts w:ascii="Times New Roman" w:hAnsi="Times New Roman" w:cs="Times New Roman"/>
          <w:sz w:val="24"/>
          <w:szCs w:val="24"/>
          <w:lang w:val="en-GB"/>
        </w:rPr>
        <w:t xml:space="preserve"> series returning to the Wymondham – </w:t>
      </w:r>
      <w:proofErr w:type="spellStart"/>
      <w:r w:rsidRPr="002651D1">
        <w:rPr>
          <w:rFonts w:ascii="Times New Roman" w:hAnsi="Times New Roman" w:cs="Times New Roman"/>
          <w:sz w:val="24"/>
          <w:szCs w:val="24"/>
          <w:lang w:val="en-GB"/>
        </w:rPr>
        <w:t>Besthorpe</w:t>
      </w:r>
      <w:proofErr w:type="spellEnd"/>
      <w:r w:rsidRPr="002651D1">
        <w:rPr>
          <w:rFonts w:ascii="Times New Roman" w:hAnsi="Times New Roman" w:cs="Times New Roman"/>
          <w:sz w:val="24"/>
          <w:szCs w:val="24"/>
          <w:lang w:val="en-GB"/>
        </w:rPr>
        <w:t xml:space="preserve"> course on Weds evenings. Many thanks to Martyn for promoting, and all those who helped, these efforts are much appreciated by the riders – who turned out in in good and steady numbers during the series. </w:t>
      </w:r>
    </w:p>
    <w:p w14:paraId="1B648053" w14:textId="77777777" w:rsidR="00FE4461" w:rsidRPr="002651D1" w:rsidRDefault="00FE4461" w:rsidP="00C91CC8">
      <w:pPr>
        <w:jc w:val="both"/>
        <w:rPr>
          <w:rFonts w:ascii="Times New Roman" w:hAnsi="Times New Roman" w:cs="Times New Roman"/>
          <w:sz w:val="24"/>
          <w:szCs w:val="24"/>
          <w:lang w:val="en-GB"/>
        </w:rPr>
      </w:pPr>
    </w:p>
    <w:p w14:paraId="799BBDED" w14:textId="485E5463"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Some excellent rides by club members. Of note, Sandy Telfer, who also competed in several rounds of the Lotus Crits, and James Oxbury who, after putting together a very consistent season, lifted the Lennie Woods trophy. (and not forgetting Graham – who got a bit of a shock at the first event when Norfolk Fire Brigade pull</w:t>
      </w:r>
      <w:r w:rsidR="00F15358" w:rsidRPr="002651D1">
        <w:rPr>
          <w:rFonts w:ascii="Times New Roman" w:hAnsi="Times New Roman" w:cs="Times New Roman"/>
          <w:sz w:val="24"/>
          <w:szCs w:val="24"/>
          <w:lang w:val="en-GB"/>
        </w:rPr>
        <w:t>e</w:t>
      </w:r>
      <w:r w:rsidR="00D203D4" w:rsidRPr="002651D1">
        <w:rPr>
          <w:rFonts w:ascii="Times New Roman" w:hAnsi="Times New Roman" w:cs="Times New Roman"/>
          <w:sz w:val="24"/>
          <w:szCs w:val="24"/>
          <w:lang w:val="en-GB"/>
        </w:rPr>
        <w:t>d</w:t>
      </w:r>
      <w:r w:rsidRPr="002651D1">
        <w:rPr>
          <w:rFonts w:ascii="Times New Roman" w:hAnsi="Times New Roman" w:cs="Times New Roman"/>
          <w:sz w:val="24"/>
          <w:szCs w:val="24"/>
          <w:lang w:val="en-GB"/>
        </w:rPr>
        <w:t xml:space="preserve"> up behind him at the start).</w:t>
      </w:r>
    </w:p>
    <w:p w14:paraId="66D21BC4" w14:textId="77777777" w:rsidR="00FE4461" w:rsidRPr="002651D1" w:rsidRDefault="00FE4461" w:rsidP="00C91CC8">
      <w:pPr>
        <w:jc w:val="both"/>
        <w:rPr>
          <w:rFonts w:ascii="Times New Roman" w:hAnsi="Times New Roman" w:cs="Times New Roman"/>
          <w:sz w:val="24"/>
          <w:szCs w:val="24"/>
          <w:lang w:val="en-GB"/>
        </w:rPr>
      </w:pPr>
    </w:p>
    <w:p w14:paraId="32F78F9F" w14:textId="77777777" w:rsidR="00F15358" w:rsidRPr="002651D1" w:rsidRDefault="00F15358" w:rsidP="00C91CC8">
      <w:pPr>
        <w:jc w:val="both"/>
        <w:rPr>
          <w:rFonts w:ascii="Times New Roman" w:hAnsi="Times New Roman" w:cs="Times New Roman"/>
          <w:sz w:val="24"/>
          <w:szCs w:val="24"/>
          <w:lang w:val="en-GB"/>
        </w:rPr>
      </w:pPr>
    </w:p>
    <w:p w14:paraId="5FD84AFE" w14:textId="77777777" w:rsidR="00F15358" w:rsidRPr="002651D1" w:rsidRDefault="00F15358" w:rsidP="00C91CC8">
      <w:pPr>
        <w:jc w:val="both"/>
        <w:rPr>
          <w:rFonts w:ascii="Times New Roman" w:hAnsi="Times New Roman" w:cs="Times New Roman"/>
          <w:sz w:val="24"/>
          <w:szCs w:val="24"/>
          <w:lang w:val="en-GB"/>
        </w:rPr>
      </w:pPr>
    </w:p>
    <w:p w14:paraId="30F12402" w14:textId="068072D7" w:rsidR="00F15358" w:rsidRPr="002651D1" w:rsidRDefault="00F15358" w:rsidP="00F15358">
      <w:pPr>
        <w:jc w:val="center"/>
        <w:rPr>
          <w:rFonts w:ascii="Times New Roman" w:hAnsi="Times New Roman" w:cs="Times New Roman"/>
          <w:sz w:val="24"/>
          <w:szCs w:val="24"/>
          <w:lang w:val="en-GB"/>
        </w:rPr>
      </w:pPr>
      <w:r w:rsidRPr="002651D1">
        <w:rPr>
          <w:rFonts w:ascii="Times New Roman" w:hAnsi="Times New Roman" w:cs="Times New Roman"/>
          <w:sz w:val="24"/>
          <w:szCs w:val="24"/>
          <w:lang w:val="en-GB"/>
        </w:rPr>
        <w:lastRenderedPageBreak/>
        <w:t>- 2 -</w:t>
      </w:r>
    </w:p>
    <w:p w14:paraId="3465339D" w14:textId="77777777" w:rsidR="00F15358" w:rsidRPr="002651D1" w:rsidRDefault="00F15358" w:rsidP="00C91CC8">
      <w:pPr>
        <w:jc w:val="both"/>
        <w:rPr>
          <w:rFonts w:ascii="Times New Roman" w:hAnsi="Times New Roman" w:cs="Times New Roman"/>
          <w:sz w:val="24"/>
          <w:szCs w:val="24"/>
          <w:lang w:val="en-GB"/>
        </w:rPr>
      </w:pPr>
    </w:p>
    <w:p w14:paraId="258012FC" w14:textId="2DFF40C9"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Alongside racing, it was great to see so many club members </w:t>
      </w:r>
      <w:proofErr w:type="gramStart"/>
      <w:r w:rsidRPr="002651D1">
        <w:rPr>
          <w:rFonts w:ascii="Times New Roman" w:hAnsi="Times New Roman" w:cs="Times New Roman"/>
          <w:sz w:val="24"/>
          <w:szCs w:val="24"/>
          <w:lang w:val="en-GB"/>
        </w:rPr>
        <w:t>helping out</w:t>
      </w:r>
      <w:proofErr w:type="gramEnd"/>
      <w:r w:rsidRPr="002651D1">
        <w:rPr>
          <w:rFonts w:ascii="Times New Roman" w:hAnsi="Times New Roman" w:cs="Times New Roman"/>
          <w:sz w:val="24"/>
          <w:szCs w:val="24"/>
          <w:lang w:val="en-GB"/>
        </w:rPr>
        <w:t xml:space="preserve"> with marshalling and time keeping duties for our own, and District events, and on occasion other local clubs. Your efforts are very much appreciated buy riders and event promoters.</w:t>
      </w:r>
    </w:p>
    <w:p w14:paraId="3D650CC9" w14:textId="77777777" w:rsidR="00FE4461" w:rsidRPr="002651D1" w:rsidRDefault="00FE4461" w:rsidP="00C91CC8">
      <w:pPr>
        <w:jc w:val="both"/>
        <w:rPr>
          <w:rFonts w:ascii="Times New Roman" w:hAnsi="Times New Roman" w:cs="Times New Roman"/>
          <w:sz w:val="24"/>
          <w:szCs w:val="24"/>
          <w:lang w:val="en-GB"/>
        </w:rPr>
      </w:pPr>
    </w:p>
    <w:p w14:paraId="075CDA16" w14:textId="10BABA05"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In non</w:t>
      </w:r>
      <w:r w:rsidR="002651D1">
        <w:rPr>
          <w:rFonts w:ascii="Times New Roman" w:hAnsi="Times New Roman" w:cs="Times New Roman"/>
          <w:sz w:val="24"/>
          <w:szCs w:val="24"/>
          <w:lang w:val="en-GB"/>
        </w:rPr>
        <w:t>-</w:t>
      </w:r>
      <w:r w:rsidRPr="002651D1">
        <w:rPr>
          <w:rFonts w:ascii="Times New Roman" w:hAnsi="Times New Roman" w:cs="Times New Roman"/>
          <w:sz w:val="24"/>
          <w:szCs w:val="24"/>
          <w:lang w:val="en-GB"/>
        </w:rPr>
        <w:t xml:space="preserve">racing activities  - </w:t>
      </w:r>
      <w:r w:rsidR="00FF434B" w:rsidRPr="002651D1">
        <w:rPr>
          <w:rFonts w:ascii="Times New Roman" w:hAnsi="Times New Roman" w:cs="Times New Roman"/>
          <w:sz w:val="24"/>
          <w:szCs w:val="24"/>
          <w:lang w:val="en-GB"/>
        </w:rPr>
        <w:t>w</w:t>
      </w:r>
      <w:r w:rsidRPr="002651D1">
        <w:rPr>
          <w:rFonts w:ascii="Times New Roman" w:hAnsi="Times New Roman" w:cs="Times New Roman"/>
          <w:sz w:val="24"/>
          <w:szCs w:val="24"/>
          <w:lang w:val="en-GB"/>
        </w:rPr>
        <w:t xml:space="preserve">eekend rides remained popular and well supported during the year. The format for rides continues to work well, with members having an option to switch between groups depending </w:t>
      </w:r>
      <w:r w:rsidR="00FF434B" w:rsidRPr="002651D1">
        <w:rPr>
          <w:rFonts w:ascii="Times New Roman" w:hAnsi="Times New Roman" w:cs="Times New Roman"/>
          <w:sz w:val="24"/>
          <w:szCs w:val="24"/>
          <w:lang w:val="en-GB"/>
        </w:rPr>
        <w:t xml:space="preserve">on </w:t>
      </w:r>
      <w:r w:rsidRPr="002651D1">
        <w:rPr>
          <w:rFonts w:ascii="Times New Roman" w:hAnsi="Times New Roman" w:cs="Times New Roman"/>
          <w:sz w:val="24"/>
          <w:szCs w:val="24"/>
          <w:lang w:val="en-GB"/>
        </w:rPr>
        <w:t xml:space="preserve">preferences for speed or distance. </w:t>
      </w:r>
      <w:r w:rsidR="00643B07" w:rsidRPr="002651D1">
        <w:rPr>
          <w:rFonts w:ascii="Times New Roman" w:hAnsi="Times New Roman" w:cs="Times New Roman"/>
          <w:sz w:val="24"/>
          <w:szCs w:val="24"/>
          <w:lang w:val="en-GB"/>
        </w:rPr>
        <w:t xml:space="preserve">   </w:t>
      </w:r>
      <w:r w:rsidRPr="002651D1">
        <w:rPr>
          <w:rFonts w:ascii="Times New Roman" w:hAnsi="Times New Roman" w:cs="Times New Roman"/>
          <w:sz w:val="24"/>
          <w:szCs w:val="24"/>
          <w:lang w:val="en-GB"/>
        </w:rPr>
        <w:t>Feedback from the rides has again been very good during the year, with weekend rides attracting new members and riders from other local clubs – all participants giving positive feedback, particularly around routes, café stops, and the welcoming, friendly</w:t>
      </w:r>
      <w:r w:rsidR="00103180" w:rsidRPr="002651D1">
        <w:rPr>
          <w:rFonts w:ascii="Times New Roman" w:hAnsi="Times New Roman" w:cs="Times New Roman"/>
          <w:sz w:val="24"/>
          <w:szCs w:val="24"/>
          <w:lang w:val="en-GB"/>
        </w:rPr>
        <w:t xml:space="preserve"> </w:t>
      </w:r>
      <w:r w:rsidRPr="002651D1">
        <w:rPr>
          <w:rFonts w:ascii="Times New Roman" w:hAnsi="Times New Roman" w:cs="Times New Roman"/>
          <w:sz w:val="24"/>
          <w:szCs w:val="24"/>
          <w:lang w:val="en-GB"/>
        </w:rPr>
        <w:t xml:space="preserve">atmosphere. </w:t>
      </w:r>
      <w:r w:rsidR="00103180" w:rsidRPr="002651D1">
        <w:rPr>
          <w:rFonts w:ascii="Times New Roman" w:hAnsi="Times New Roman" w:cs="Times New Roman"/>
          <w:sz w:val="24"/>
          <w:szCs w:val="24"/>
          <w:lang w:val="en-GB"/>
        </w:rPr>
        <w:t xml:space="preserve">  </w:t>
      </w:r>
      <w:r w:rsidRPr="002651D1">
        <w:rPr>
          <w:rFonts w:ascii="Times New Roman" w:hAnsi="Times New Roman" w:cs="Times New Roman"/>
          <w:sz w:val="24"/>
          <w:szCs w:val="24"/>
          <w:lang w:val="en-GB"/>
        </w:rPr>
        <w:t>In addition to these regular weekend rides members were also active with longer events, including two 100 miles days, which took in some great co</w:t>
      </w:r>
      <w:r w:rsidR="008556B7" w:rsidRPr="002651D1">
        <w:rPr>
          <w:rFonts w:ascii="Times New Roman" w:hAnsi="Times New Roman" w:cs="Times New Roman"/>
          <w:sz w:val="24"/>
          <w:szCs w:val="24"/>
          <w:lang w:val="en-GB"/>
        </w:rPr>
        <w:t>a</w:t>
      </w:r>
      <w:r w:rsidRPr="002651D1">
        <w:rPr>
          <w:rFonts w:ascii="Times New Roman" w:hAnsi="Times New Roman" w:cs="Times New Roman"/>
          <w:sz w:val="24"/>
          <w:szCs w:val="24"/>
          <w:lang w:val="en-GB"/>
        </w:rPr>
        <w:t xml:space="preserve">stal roads, and café’s </w:t>
      </w:r>
    </w:p>
    <w:p w14:paraId="102729FA" w14:textId="77777777"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 </w:t>
      </w:r>
    </w:p>
    <w:p w14:paraId="49822733" w14:textId="77777777"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Running alongside club rides we again saw the annual mileage competition being hotly contested, several </w:t>
      </w:r>
      <w:proofErr w:type="gramStart"/>
      <w:r w:rsidRPr="002651D1">
        <w:rPr>
          <w:rFonts w:ascii="Times New Roman" w:hAnsi="Times New Roman" w:cs="Times New Roman"/>
          <w:sz w:val="24"/>
          <w:szCs w:val="24"/>
          <w:lang w:val="en-GB"/>
        </w:rPr>
        <w:t>riders</w:t>
      </w:r>
      <w:proofErr w:type="gramEnd"/>
      <w:r w:rsidRPr="002651D1">
        <w:rPr>
          <w:rFonts w:ascii="Times New Roman" w:hAnsi="Times New Roman" w:cs="Times New Roman"/>
          <w:sz w:val="24"/>
          <w:szCs w:val="24"/>
          <w:lang w:val="en-GB"/>
        </w:rPr>
        <w:t xml:space="preserve"> amassing mileage in the 5000 region, Geoff Kerss being victorious, and lifting the George V Cup with an impressive 7,353 miles. This is a clear indicator of the level of enthusiasm and commitment of club members. </w:t>
      </w:r>
    </w:p>
    <w:p w14:paraId="21269F07" w14:textId="77777777" w:rsidR="00FE4461" w:rsidRPr="002651D1" w:rsidRDefault="00FE4461" w:rsidP="00C91CC8">
      <w:pPr>
        <w:jc w:val="both"/>
        <w:rPr>
          <w:rFonts w:ascii="Times New Roman" w:hAnsi="Times New Roman" w:cs="Times New Roman"/>
          <w:sz w:val="24"/>
          <w:szCs w:val="24"/>
          <w:lang w:val="en-GB"/>
        </w:rPr>
      </w:pPr>
    </w:p>
    <w:p w14:paraId="61AF9EAA" w14:textId="77777777" w:rsidR="00FE4461" w:rsidRPr="002651D1" w:rsidRDefault="00FE4461" w:rsidP="00C91CC8">
      <w:pPr>
        <w:jc w:val="both"/>
        <w:rPr>
          <w:rFonts w:ascii="Times New Roman" w:hAnsi="Times New Roman" w:cs="Times New Roman"/>
          <w:sz w:val="24"/>
          <w:szCs w:val="24"/>
          <w:lang w:val="en-GB"/>
        </w:rPr>
      </w:pPr>
      <w:proofErr w:type="gramStart"/>
      <w:r w:rsidRPr="002651D1">
        <w:rPr>
          <w:rFonts w:ascii="Times New Roman" w:hAnsi="Times New Roman" w:cs="Times New Roman"/>
          <w:sz w:val="24"/>
          <w:szCs w:val="24"/>
          <w:lang w:val="en-GB"/>
        </w:rPr>
        <w:t>Unfortunately</w:t>
      </w:r>
      <w:proofErr w:type="gramEnd"/>
      <w:r w:rsidRPr="002651D1">
        <w:rPr>
          <w:rFonts w:ascii="Times New Roman" w:hAnsi="Times New Roman" w:cs="Times New Roman"/>
          <w:sz w:val="24"/>
          <w:szCs w:val="24"/>
          <w:lang w:val="en-GB"/>
        </w:rPr>
        <w:t xml:space="preserve"> rides don’t always go to plan, and we have had the occasional crash, but those involved were very well supported by the respective groups, and all incidents were well managed, in a safe and effective manner. On behalf of the ride leaders and the club I would like to express our gratitude to riders who </w:t>
      </w:r>
      <w:proofErr w:type="gramStart"/>
      <w:r w:rsidRPr="002651D1">
        <w:rPr>
          <w:rFonts w:ascii="Times New Roman" w:hAnsi="Times New Roman" w:cs="Times New Roman"/>
          <w:sz w:val="24"/>
          <w:szCs w:val="24"/>
          <w:lang w:val="en-GB"/>
        </w:rPr>
        <w:t>offered assistance</w:t>
      </w:r>
      <w:proofErr w:type="gramEnd"/>
      <w:r w:rsidRPr="002651D1">
        <w:rPr>
          <w:rFonts w:ascii="Times New Roman" w:hAnsi="Times New Roman" w:cs="Times New Roman"/>
          <w:sz w:val="24"/>
          <w:szCs w:val="24"/>
          <w:lang w:val="en-GB"/>
        </w:rPr>
        <w:t xml:space="preserve"> at these times.</w:t>
      </w:r>
    </w:p>
    <w:p w14:paraId="2966D8C5" w14:textId="77777777" w:rsidR="00FE4461" w:rsidRPr="002651D1" w:rsidRDefault="00FE4461" w:rsidP="00C91CC8">
      <w:pPr>
        <w:jc w:val="both"/>
        <w:rPr>
          <w:rFonts w:ascii="Times New Roman" w:hAnsi="Times New Roman" w:cs="Times New Roman"/>
          <w:sz w:val="24"/>
          <w:szCs w:val="24"/>
          <w:lang w:val="en-GB"/>
        </w:rPr>
      </w:pPr>
    </w:p>
    <w:p w14:paraId="6996BE74" w14:textId="42337D40"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As we know all club rides take a huge amount of co</w:t>
      </w:r>
      <w:r w:rsidR="00983E6F" w:rsidRPr="002651D1">
        <w:rPr>
          <w:rFonts w:ascii="Times New Roman" w:hAnsi="Times New Roman" w:cs="Times New Roman"/>
          <w:sz w:val="24"/>
          <w:szCs w:val="24"/>
          <w:lang w:val="en-GB"/>
        </w:rPr>
        <w:t>-</w:t>
      </w:r>
      <w:r w:rsidRPr="002651D1">
        <w:rPr>
          <w:rFonts w:ascii="Times New Roman" w:hAnsi="Times New Roman" w:cs="Times New Roman"/>
          <w:sz w:val="24"/>
          <w:szCs w:val="24"/>
          <w:lang w:val="en-GB"/>
        </w:rPr>
        <w:t xml:space="preserve">ordination by ride leaders. Thanks to them for their </w:t>
      </w:r>
      <w:proofErr w:type="gramStart"/>
      <w:r w:rsidRPr="002651D1">
        <w:rPr>
          <w:rFonts w:ascii="Times New Roman" w:hAnsi="Times New Roman" w:cs="Times New Roman"/>
          <w:sz w:val="24"/>
          <w:szCs w:val="24"/>
          <w:lang w:val="en-GB"/>
        </w:rPr>
        <w:t>communication, and</w:t>
      </w:r>
      <w:proofErr w:type="gramEnd"/>
      <w:r w:rsidRPr="002651D1">
        <w:rPr>
          <w:rFonts w:ascii="Times New Roman" w:hAnsi="Times New Roman" w:cs="Times New Roman"/>
          <w:sz w:val="24"/>
          <w:szCs w:val="24"/>
          <w:lang w:val="en-GB"/>
        </w:rPr>
        <w:t xml:space="preserve"> ensuring everything runs smoothly. As with other events a similar schedule is planned for the coming year, including the longer days out. </w:t>
      </w:r>
    </w:p>
    <w:p w14:paraId="57154D84" w14:textId="77777777" w:rsidR="00FE4461" w:rsidRPr="002651D1" w:rsidRDefault="00FE4461" w:rsidP="00C91CC8">
      <w:pPr>
        <w:jc w:val="both"/>
        <w:rPr>
          <w:rFonts w:ascii="Times New Roman" w:hAnsi="Times New Roman" w:cs="Times New Roman"/>
          <w:sz w:val="24"/>
          <w:szCs w:val="24"/>
          <w:lang w:val="en-GB"/>
        </w:rPr>
      </w:pPr>
    </w:p>
    <w:p w14:paraId="674BB7F0" w14:textId="77777777"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Away from riding all other activities have been running very well and no problems to report, this includes club clothing, committee meetings and management of trophies and finances.    </w:t>
      </w:r>
    </w:p>
    <w:p w14:paraId="5EDC5D1C" w14:textId="77777777" w:rsidR="00FE4461" w:rsidRPr="002651D1" w:rsidRDefault="00FE4461" w:rsidP="00C91CC8">
      <w:pPr>
        <w:jc w:val="both"/>
        <w:rPr>
          <w:rFonts w:ascii="Times New Roman" w:hAnsi="Times New Roman" w:cs="Times New Roman"/>
          <w:sz w:val="24"/>
          <w:szCs w:val="24"/>
          <w:lang w:val="en-GB"/>
        </w:rPr>
      </w:pPr>
    </w:p>
    <w:p w14:paraId="19EE9573" w14:textId="5A88D689"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Following on from 2023, the annual club lunch was again held at the Arlington Hotel in Norwich.</w:t>
      </w:r>
      <w:r w:rsidR="00FB1BCE" w:rsidRPr="002651D1">
        <w:rPr>
          <w:rFonts w:ascii="Times New Roman" w:hAnsi="Times New Roman" w:cs="Times New Roman"/>
          <w:sz w:val="24"/>
          <w:szCs w:val="24"/>
          <w:lang w:val="en-GB"/>
        </w:rPr>
        <w:t xml:space="preserve">  </w:t>
      </w:r>
      <w:r w:rsidRPr="002651D1">
        <w:rPr>
          <w:rFonts w:ascii="Times New Roman" w:hAnsi="Times New Roman" w:cs="Times New Roman"/>
          <w:sz w:val="24"/>
          <w:szCs w:val="24"/>
          <w:lang w:val="en-GB"/>
        </w:rPr>
        <w:t>The event was very well supported, with 39 members and guests attending, the highest in several years. Member of honour, and trophy presenter, for the day was Hazel Goodall.</w:t>
      </w:r>
      <w:r w:rsidR="00FB1BCE" w:rsidRPr="002651D1">
        <w:rPr>
          <w:rFonts w:ascii="Times New Roman" w:hAnsi="Times New Roman" w:cs="Times New Roman"/>
          <w:sz w:val="24"/>
          <w:szCs w:val="24"/>
          <w:lang w:val="en-GB"/>
        </w:rPr>
        <w:t xml:space="preserve">  </w:t>
      </w:r>
      <w:r w:rsidRPr="002651D1">
        <w:rPr>
          <w:rFonts w:ascii="Times New Roman" w:hAnsi="Times New Roman" w:cs="Times New Roman"/>
          <w:sz w:val="24"/>
          <w:szCs w:val="24"/>
          <w:lang w:val="en-GB"/>
        </w:rPr>
        <w:t xml:space="preserve"> </w:t>
      </w:r>
      <w:proofErr w:type="gramStart"/>
      <w:r w:rsidRPr="002651D1">
        <w:rPr>
          <w:rFonts w:ascii="Times New Roman" w:hAnsi="Times New Roman" w:cs="Times New Roman"/>
          <w:sz w:val="24"/>
          <w:szCs w:val="24"/>
          <w:lang w:val="en-GB"/>
        </w:rPr>
        <w:t>Similar to</w:t>
      </w:r>
      <w:proofErr w:type="gramEnd"/>
      <w:r w:rsidRPr="002651D1">
        <w:rPr>
          <w:rFonts w:ascii="Times New Roman" w:hAnsi="Times New Roman" w:cs="Times New Roman"/>
          <w:sz w:val="24"/>
          <w:szCs w:val="24"/>
          <w:lang w:val="en-GB"/>
        </w:rPr>
        <w:t xml:space="preserve"> previous lunches the feedback received was extremely positive. </w:t>
      </w:r>
      <w:r w:rsidR="003F033F" w:rsidRPr="002651D1">
        <w:rPr>
          <w:rFonts w:ascii="Times New Roman" w:hAnsi="Times New Roman" w:cs="Times New Roman"/>
          <w:sz w:val="24"/>
          <w:szCs w:val="24"/>
          <w:lang w:val="en-GB"/>
        </w:rPr>
        <w:t xml:space="preserve">   </w:t>
      </w:r>
      <w:proofErr w:type="gramStart"/>
      <w:r w:rsidRPr="002651D1">
        <w:rPr>
          <w:rFonts w:ascii="Times New Roman" w:hAnsi="Times New Roman" w:cs="Times New Roman"/>
          <w:sz w:val="24"/>
          <w:szCs w:val="24"/>
          <w:lang w:val="en-GB"/>
        </w:rPr>
        <w:t>However</w:t>
      </w:r>
      <w:proofErr w:type="gramEnd"/>
      <w:r w:rsidRPr="002651D1">
        <w:rPr>
          <w:rFonts w:ascii="Times New Roman" w:hAnsi="Times New Roman" w:cs="Times New Roman"/>
          <w:sz w:val="24"/>
          <w:szCs w:val="24"/>
          <w:lang w:val="en-GB"/>
        </w:rPr>
        <w:t xml:space="preserve"> this year was slightly unusual as we had an extra trophy awarded – the CTT Badge of Honour – awarded to our Club President</w:t>
      </w:r>
      <w:r w:rsidR="003F033F" w:rsidRPr="002651D1">
        <w:rPr>
          <w:rFonts w:ascii="Times New Roman" w:hAnsi="Times New Roman" w:cs="Times New Roman"/>
          <w:sz w:val="24"/>
          <w:szCs w:val="24"/>
          <w:lang w:val="en-GB"/>
        </w:rPr>
        <w:t>,</w:t>
      </w:r>
      <w:r w:rsidRPr="002651D1">
        <w:rPr>
          <w:rFonts w:ascii="Times New Roman" w:hAnsi="Times New Roman" w:cs="Times New Roman"/>
          <w:sz w:val="24"/>
          <w:szCs w:val="24"/>
          <w:lang w:val="en-GB"/>
        </w:rPr>
        <w:t xml:space="preserve"> Mike Johnson. The award, presented by district officials Mark Fairhead and Don Saunders, was recognition of the many years of service Mike has given to the sport of Road Time Trialling. </w:t>
      </w:r>
      <w:r w:rsidR="00363312" w:rsidRPr="002651D1">
        <w:rPr>
          <w:rFonts w:ascii="Times New Roman" w:hAnsi="Times New Roman" w:cs="Times New Roman"/>
          <w:sz w:val="24"/>
          <w:szCs w:val="24"/>
          <w:lang w:val="en-GB"/>
        </w:rPr>
        <w:t xml:space="preserve">   </w:t>
      </w:r>
      <w:proofErr w:type="gramStart"/>
      <w:r w:rsidRPr="002651D1">
        <w:rPr>
          <w:rFonts w:ascii="Times New Roman" w:hAnsi="Times New Roman" w:cs="Times New Roman"/>
          <w:sz w:val="24"/>
          <w:szCs w:val="24"/>
          <w:lang w:val="en-GB"/>
        </w:rPr>
        <w:t>Again</w:t>
      </w:r>
      <w:proofErr w:type="gramEnd"/>
      <w:r w:rsidRPr="002651D1">
        <w:rPr>
          <w:rFonts w:ascii="Times New Roman" w:hAnsi="Times New Roman" w:cs="Times New Roman"/>
          <w:sz w:val="24"/>
          <w:szCs w:val="24"/>
          <w:lang w:val="en-GB"/>
        </w:rPr>
        <w:t xml:space="preserve"> many thanks to Tony for organising the event, which included the menus, monies and the seating plan. </w:t>
      </w:r>
      <w:proofErr w:type="gramStart"/>
      <w:r w:rsidRPr="002651D1">
        <w:rPr>
          <w:rFonts w:ascii="Times New Roman" w:hAnsi="Times New Roman" w:cs="Times New Roman"/>
          <w:sz w:val="24"/>
          <w:szCs w:val="24"/>
          <w:lang w:val="en-GB"/>
        </w:rPr>
        <w:t>Also</w:t>
      </w:r>
      <w:proofErr w:type="gramEnd"/>
      <w:r w:rsidRPr="002651D1">
        <w:rPr>
          <w:rFonts w:ascii="Times New Roman" w:hAnsi="Times New Roman" w:cs="Times New Roman"/>
          <w:sz w:val="24"/>
          <w:szCs w:val="24"/>
          <w:lang w:val="en-GB"/>
        </w:rPr>
        <w:t xml:space="preserve"> thanks to Barney for collecting and engraving the trophies, which as always made an impressive backdrop to the venue. </w:t>
      </w:r>
    </w:p>
    <w:p w14:paraId="70E826BB" w14:textId="77777777" w:rsidR="00FE4461" w:rsidRPr="002651D1" w:rsidRDefault="00FE4461" w:rsidP="00C91CC8">
      <w:pPr>
        <w:jc w:val="both"/>
        <w:rPr>
          <w:rFonts w:ascii="Times New Roman" w:hAnsi="Times New Roman" w:cs="Times New Roman"/>
          <w:sz w:val="24"/>
          <w:szCs w:val="24"/>
          <w:lang w:val="en-GB"/>
        </w:rPr>
      </w:pPr>
    </w:p>
    <w:p w14:paraId="1522B87E" w14:textId="56D77CC0"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Regards communication of club activities</w:t>
      </w:r>
      <w:r w:rsidR="00445767" w:rsidRPr="002651D1">
        <w:rPr>
          <w:rFonts w:ascii="Times New Roman" w:hAnsi="Times New Roman" w:cs="Times New Roman"/>
          <w:sz w:val="24"/>
          <w:szCs w:val="24"/>
          <w:lang w:val="en-GB"/>
        </w:rPr>
        <w:t>,</w:t>
      </w:r>
      <w:r w:rsidRPr="002651D1">
        <w:rPr>
          <w:rFonts w:ascii="Times New Roman" w:hAnsi="Times New Roman" w:cs="Times New Roman"/>
          <w:sz w:val="24"/>
          <w:szCs w:val="24"/>
          <w:lang w:val="en-GB"/>
        </w:rPr>
        <w:t xml:space="preserve"> our website and social media presence generates good interest and ‘likes’ from riders, both NABC and other local riders, which in turn helps promote all club activity in the region. Particularly good are the entertaining Facebook updates – on the group rides, and breakfast!</w:t>
      </w:r>
    </w:p>
    <w:p w14:paraId="7078F2F2" w14:textId="77777777" w:rsidR="00445767" w:rsidRPr="002651D1" w:rsidRDefault="00445767" w:rsidP="00C91CC8">
      <w:pPr>
        <w:jc w:val="both"/>
        <w:rPr>
          <w:rFonts w:ascii="Times New Roman" w:hAnsi="Times New Roman" w:cs="Times New Roman"/>
          <w:sz w:val="24"/>
          <w:szCs w:val="24"/>
          <w:lang w:val="en-GB"/>
        </w:rPr>
      </w:pPr>
    </w:p>
    <w:p w14:paraId="0DFCF166" w14:textId="1D7513FE"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A regular request now, but as a club we would benefit from one or two more people </w:t>
      </w:r>
      <w:r w:rsidR="00BA235E" w:rsidRPr="002651D1">
        <w:rPr>
          <w:rFonts w:ascii="Times New Roman" w:hAnsi="Times New Roman" w:cs="Times New Roman"/>
          <w:sz w:val="24"/>
          <w:szCs w:val="24"/>
          <w:lang w:val="en-GB"/>
        </w:rPr>
        <w:t>taking</w:t>
      </w:r>
      <w:r w:rsidRPr="002651D1">
        <w:rPr>
          <w:rFonts w:ascii="Times New Roman" w:hAnsi="Times New Roman" w:cs="Times New Roman"/>
          <w:sz w:val="24"/>
          <w:szCs w:val="24"/>
          <w:lang w:val="en-GB"/>
        </w:rPr>
        <w:t xml:space="preserve"> up time keeping and/or recording. This is one of the most important responsibilities, </w:t>
      </w:r>
      <w:r w:rsidR="00445767" w:rsidRPr="002651D1">
        <w:rPr>
          <w:rFonts w:ascii="Times New Roman" w:hAnsi="Times New Roman" w:cs="Times New Roman"/>
          <w:sz w:val="24"/>
          <w:szCs w:val="24"/>
          <w:lang w:val="en-GB"/>
        </w:rPr>
        <w:t xml:space="preserve">without </w:t>
      </w:r>
      <w:r w:rsidRPr="002651D1">
        <w:rPr>
          <w:rFonts w:ascii="Times New Roman" w:hAnsi="Times New Roman" w:cs="Times New Roman"/>
          <w:sz w:val="24"/>
          <w:szCs w:val="24"/>
          <w:lang w:val="en-GB"/>
        </w:rPr>
        <w:t xml:space="preserve">which will certainly compromise our ability to promote events </w:t>
      </w:r>
      <w:proofErr w:type="gramStart"/>
      <w:r w:rsidRPr="002651D1">
        <w:rPr>
          <w:rFonts w:ascii="Times New Roman" w:hAnsi="Times New Roman" w:cs="Times New Roman"/>
          <w:sz w:val="24"/>
          <w:szCs w:val="24"/>
          <w:lang w:val="en-GB"/>
        </w:rPr>
        <w:t>in the near future</w:t>
      </w:r>
      <w:proofErr w:type="gramEnd"/>
      <w:r w:rsidRPr="002651D1">
        <w:rPr>
          <w:rFonts w:ascii="Times New Roman" w:hAnsi="Times New Roman" w:cs="Times New Roman"/>
          <w:sz w:val="24"/>
          <w:szCs w:val="24"/>
          <w:lang w:val="en-GB"/>
        </w:rPr>
        <w:t xml:space="preserve">. </w:t>
      </w:r>
      <w:r w:rsidR="00572134" w:rsidRPr="002651D1">
        <w:rPr>
          <w:rFonts w:ascii="Times New Roman" w:hAnsi="Times New Roman" w:cs="Times New Roman"/>
          <w:sz w:val="24"/>
          <w:szCs w:val="24"/>
          <w:lang w:val="en-GB"/>
        </w:rPr>
        <w:t xml:space="preserve">  </w:t>
      </w:r>
      <w:r w:rsidRPr="002651D1">
        <w:rPr>
          <w:rFonts w:ascii="Times New Roman" w:hAnsi="Times New Roman" w:cs="Times New Roman"/>
          <w:sz w:val="24"/>
          <w:szCs w:val="24"/>
          <w:lang w:val="en-GB"/>
        </w:rPr>
        <w:t>If anyone is interested please speak to me and I can advise.</w:t>
      </w:r>
    </w:p>
    <w:p w14:paraId="3BC58543" w14:textId="77777777" w:rsidR="00FE4461" w:rsidRPr="002651D1" w:rsidRDefault="00FE4461" w:rsidP="00C91CC8">
      <w:pPr>
        <w:jc w:val="both"/>
        <w:rPr>
          <w:rFonts w:ascii="Times New Roman" w:hAnsi="Times New Roman" w:cs="Times New Roman"/>
          <w:sz w:val="24"/>
          <w:szCs w:val="24"/>
          <w:lang w:val="en-GB"/>
        </w:rPr>
      </w:pPr>
    </w:p>
    <w:p w14:paraId="23961F74" w14:textId="48E87A93"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So</w:t>
      </w:r>
      <w:r w:rsidR="00572134" w:rsidRPr="002651D1">
        <w:rPr>
          <w:rFonts w:ascii="Times New Roman" w:hAnsi="Times New Roman" w:cs="Times New Roman"/>
          <w:sz w:val="24"/>
          <w:szCs w:val="24"/>
          <w:lang w:val="en-GB"/>
        </w:rPr>
        <w:t>,</w:t>
      </w:r>
      <w:r w:rsidRPr="002651D1">
        <w:rPr>
          <w:rFonts w:ascii="Times New Roman" w:hAnsi="Times New Roman" w:cs="Times New Roman"/>
          <w:sz w:val="24"/>
          <w:szCs w:val="24"/>
          <w:lang w:val="en-GB"/>
        </w:rPr>
        <w:t xml:space="preserve"> </w:t>
      </w:r>
      <w:r w:rsidR="00572134" w:rsidRPr="002651D1">
        <w:rPr>
          <w:rFonts w:ascii="Times New Roman" w:hAnsi="Times New Roman" w:cs="Times New Roman"/>
          <w:sz w:val="24"/>
          <w:szCs w:val="24"/>
          <w:lang w:val="en-GB"/>
        </w:rPr>
        <w:t>t</w:t>
      </w:r>
      <w:r w:rsidRPr="002651D1">
        <w:rPr>
          <w:rFonts w:ascii="Times New Roman" w:hAnsi="Times New Roman" w:cs="Times New Roman"/>
          <w:sz w:val="24"/>
          <w:szCs w:val="24"/>
          <w:lang w:val="en-GB"/>
        </w:rPr>
        <w:t xml:space="preserve">hank you to the committee for </w:t>
      </w:r>
      <w:r w:rsidR="005A0571" w:rsidRPr="002651D1">
        <w:rPr>
          <w:rFonts w:ascii="Times New Roman" w:hAnsi="Times New Roman" w:cs="Times New Roman"/>
          <w:sz w:val="24"/>
          <w:szCs w:val="24"/>
          <w:lang w:val="en-GB"/>
        </w:rPr>
        <w:t>the</w:t>
      </w:r>
      <w:r w:rsidRPr="002651D1">
        <w:rPr>
          <w:rFonts w:ascii="Times New Roman" w:hAnsi="Times New Roman" w:cs="Times New Roman"/>
          <w:sz w:val="24"/>
          <w:szCs w:val="24"/>
          <w:lang w:val="en-GB"/>
        </w:rPr>
        <w:t xml:space="preserve"> support you give me, and for your ongoing work in all areas of the club. </w:t>
      </w:r>
    </w:p>
    <w:p w14:paraId="51415CE3" w14:textId="77777777" w:rsidR="00FE4461" w:rsidRPr="002651D1" w:rsidRDefault="00FE4461" w:rsidP="00C91CC8">
      <w:pPr>
        <w:jc w:val="both"/>
        <w:rPr>
          <w:rFonts w:ascii="Times New Roman" w:hAnsi="Times New Roman" w:cs="Times New Roman"/>
          <w:sz w:val="24"/>
          <w:szCs w:val="24"/>
          <w:lang w:val="en-GB"/>
        </w:rPr>
      </w:pPr>
    </w:p>
    <w:p w14:paraId="53954FB3" w14:textId="77777777"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As always, I would like to say a big thank you to all those who </w:t>
      </w:r>
      <w:proofErr w:type="gramStart"/>
      <w:r w:rsidRPr="002651D1">
        <w:rPr>
          <w:rFonts w:ascii="Times New Roman" w:hAnsi="Times New Roman" w:cs="Times New Roman"/>
          <w:sz w:val="24"/>
          <w:szCs w:val="24"/>
          <w:lang w:val="en-GB"/>
        </w:rPr>
        <w:t>helped out</w:t>
      </w:r>
      <w:proofErr w:type="gramEnd"/>
      <w:r w:rsidRPr="002651D1">
        <w:rPr>
          <w:rFonts w:ascii="Times New Roman" w:hAnsi="Times New Roman" w:cs="Times New Roman"/>
          <w:sz w:val="24"/>
          <w:szCs w:val="24"/>
          <w:lang w:val="en-GB"/>
        </w:rPr>
        <w:t xml:space="preserve"> and took part in club activities in 2024 and wish everyone a successful and safe 2025 </w:t>
      </w:r>
    </w:p>
    <w:p w14:paraId="221F5AB3" w14:textId="6A556BC7" w:rsidR="00FE4461" w:rsidRPr="002651D1" w:rsidRDefault="00932855" w:rsidP="005A0571">
      <w:pPr>
        <w:jc w:val="center"/>
        <w:rPr>
          <w:rFonts w:ascii="Times New Roman" w:hAnsi="Times New Roman" w:cs="Times New Roman"/>
          <w:sz w:val="24"/>
          <w:szCs w:val="24"/>
          <w:lang w:val="en-GB"/>
        </w:rPr>
      </w:pPr>
      <w:r w:rsidRPr="002651D1">
        <w:rPr>
          <w:rFonts w:ascii="Times New Roman" w:hAnsi="Times New Roman" w:cs="Times New Roman"/>
          <w:sz w:val="24"/>
          <w:szCs w:val="24"/>
          <w:lang w:val="en-GB"/>
        </w:rPr>
        <w:lastRenderedPageBreak/>
        <w:t>- 3 -</w:t>
      </w:r>
    </w:p>
    <w:p w14:paraId="27E7423F" w14:textId="77777777"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 </w:t>
      </w:r>
    </w:p>
    <w:p w14:paraId="093FAA7D" w14:textId="5A95907C" w:rsidR="00FE4461" w:rsidRPr="002651D1" w:rsidRDefault="00FE4461" w:rsidP="00C91CC8">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Events for 2026</w:t>
      </w:r>
      <w:r w:rsidR="00932855" w:rsidRPr="002651D1">
        <w:rPr>
          <w:rFonts w:ascii="Times New Roman" w:hAnsi="Times New Roman" w:cs="Times New Roman"/>
          <w:sz w:val="24"/>
          <w:szCs w:val="24"/>
          <w:lang w:val="en-GB"/>
        </w:rPr>
        <w:t xml:space="preserve">:   </w:t>
      </w:r>
      <w:r w:rsidRPr="002651D1">
        <w:rPr>
          <w:rFonts w:ascii="Times New Roman" w:hAnsi="Times New Roman" w:cs="Times New Roman"/>
          <w:sz w:val="24"/>
          <w:szCs w:val="24"/>
          <w:lang w:val="en-GB"/>
        </w:rPr>
        <w:t>Three Open Time Trials  - Club Evening Time Trial Series - Club Lunch - Weekly Club Rides</w:t>
      </w:r>
    </w:p>
    <w:p w14:paraId="4B0EF55D" w14:textId="77777777" w:rsidR="009E041E" w:rsidRPr="002651D1" w:rsidRDefault="009E041E" w:rsidP="00D101A5">
      <w:pPr>
        <w:jc w:val="both"/>
        <w:rPr>
          <w:rFonts w:ascii="Times New Roman" w:hAnsi="Times New Roman" w:cs="Times New Roman"/>
          <w:b/>
          <w:bCs/>
          <w:sz w:val="24"/>
          <w:szCs w:val="24"/>
          <w:lang w:val="en-GB"/>
        </w:rPr>
      </w:pPr>
    </w:p>
    <w:p w14:paraId="305B448F" w14:textId="5B807C4D" w:rsidR="009E041E" w:rsidRPr="002651D1" w:rsidRDefault="009E041E"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Treasurer’s Report:   </w:t>
      </w:r>
      <w:r w:rsidRPr="002651D1">
        <w:rPr>
          <w:rFonts w:ascii="Times New Roman" w:hAnsi="Times New Roman" w:cs="Times New Roman"/>
          <w:sz w:val="24"/>
          <w:szCs w:val="24"/>
          <w:lang w:val="en-GB"/>
        </w:rPr>
        <w:t>The Treasurer was not present so it was agreed that the Secretary would contact him and ask for an income/expenditure statement for the next committee meeting.</w:t>
      </w:r>
    </w:p>
    <w:p w14:paraId="4CA827E2" w14:textId="77777777" w:rsidR="009E041E" w:rsidRPr="002651D1" w:rsidRDefault="009E041E" w:rsidP="00D101A5">
      <w:pPr>
        <w:jc w:val="both"/>
        <w:rPr>
          <w:rFonts w:ascii="Times New Roman" w:hAnsi="Times New Roman" w:cs="Times New Roman"/>
          <w:sz w:val="24"/>
          <w:szCs w:val="24"/>
          <w:lang w:val="en-GB"/>
        </w:rPr>
      </w:pPr>
    </w:p>
    <w:p w14:paraId="5AE269AA" w14:textId="33A5E43F" w:rsidR="009E041E" w:rsidRPr="002651D1" w:rsidRDefault="009E041E"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Club Rules:   </w:t>
      </w:r>
      <w:r w:rsidRPr="002651D1">
        <w:rPr>
          <w:rFonts w:ascii="Times New Roman" w:hAnsi="Times New Roman" w:cs="Times New Roman"/>
          <w:sz w:val="24"/>
          <w:szCs w:val="24"/>
          <w:lang w:val="en-GB"/>
        </w:rPr>
        <w:t>No revisions or amendments had been proposed.</w:t>
      </w:r>
    </w:p>
    <w:p w14:paraId="20FC1701" w14:textId="77777777" w:rsidR="00BB15E8" w:rsidRPr="002651D1" w:rsidRDefault="00BB15E8" w:rsidP="00D101A5">
      <w:pPr>
        <w:jc w:val="both"/>
        <w:rPr>
          <w:rFonts w:ascii="Times New Roman" w:hAnsi="Times New Roman" w:cs="Times New Roman"/>
          <w:sz w:val="24"/>
          <w:szCs w:val="24"/>
          <w:lang w:val="en-GB"/>
        </w:rPr>
      </w:pPr>
    </w:p>
    <w:p w14:paraId="03CFF404" w14:textId="0A2537C3" w:rsidR="00BB15E8" w:rsidRPr="002651D1" w:rsidRDefault="00BB15E8" w:rsidP="00D101A5">
      <w:pPr>
        <w:jc w:val="both"/>
        <w:rPr>
          <w:rFonts w:ascii="Times New Roman" w:hAnsi="Times New Roman" w:cs="Times New Roman"/>
          <w:b/>
          <w:bCs/>
          <w:sz w:val="24"/>
          <w:szCs w:val="24"/>
          <w:lang w:val="en-GB"/>
        </w:rPr>
      </w:pPr>
      <w:r w:rsidRPr="002651D1">
        <w:rPr>
          <w:rFonts w:ascii="Times New Roman" w:hAnsi="Times New Roman" w:cs="Times New Roman"/>
          <w:b/>
          <w:bCs/>
          <w:sz w:val="24"/>
          <w:szCs w:val="24"/>
          <w:lang w:val="en-GB"/>
        </w:rPr>
        <w:t>Election of Officers:</w:t>
      </w:r>
    </w:p>
    <w:p w14:paraId="2E008B26" w14:textId="77777777" w:rsidR="00BB15E8" w:rsidRPr="002651D1" w:rsidRDefault="00BB15E8" w:rsidP="00D101A5">
      <w:pPr>
        <w:jc w:val="both"/>
        <w:rPr>
          <w:rFonts w:ascii="Times New Roman" w:hAnsi="Times New Roman" w:cs="Times New Roman"/>
          <w:b/>
          <w:bCs/>
          <w:sz w:val="24"/>
          <w:szCs w:val="24"/>
          <w:lang w:val="en-GB"/>
        </w:rPr>
      </w:pPr>
    </w:p>
    <w:p w14:paraId="692EC907" w14:textId="42EED8F0" w:rsidR="00BB15E8" w:rsidRPr="002651D1" w:rsidRDefault="00BB15E8"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President:   </w:t>
      </w:r>
      <w:r w:rsidRPr="002651D1">
        <w:rPr>
          <w:rFonts w:ascii="Times New Roman" w:hAnsi="Times New Roman" w:cs="Times New Roman"/>
          <w:sz w:val="24"/>
          <w:szCs w:val="24"/>
          <w:lang w:val="en-GB"/>
        </w:rPr>
        <w:t>Mike Johnson</w:t>
      </w:r>
    </w:p>
    <w:p w14:paraId="095100A9" w14:textId="11C27DBB" w:rsidR="00BB15E8" w:rsidRPr="002651D1" w:rsidRDefault="00BB15E8"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Vice Presidents:   </w:t>
      </w:r>
      <w:r w:rsidRPr="002651D1">
        <w:rPr>
          <w:rFonts w:ascii="Times New Roman" w:hAnsi="Times New Roman" w:cs="Times New Roman"/>
          <w:sz w:val="24"/>
          <w:szCs w:val="24"/>
          <w:lang w:val="en-GB"/>
        </w:rPr>
        <w:t>Carol Jeckell, Brian Cushion, Mike Johnson, Tony Howes and Ray Barker.</w:t>
      </w:r>
    </w:p>
    <w:p w14:paraId="1C387772" w14:textId="77777777" w:rsidR="00A17D78" w:rsidRPr="002651D1" w:rsidRDefault="00A17D78" w:rsidP="00D101A5">
      <w:pPr>
        <w:jc w:val="both"/>
        <w:rPr>
          <w:rFonts w:ascii="Times New Roman" w:hAnsi="Times New Roman" w:cs="Times New Roman"/>
          <w:sz w:val="24"/>
          <w:szCs w:val="24"/>
          <w:lang w:val="en-GB"/>
        </w:rPr>
      </w:pPr>
    </w:p>
    <w:p w14:paraId="0539ACF7" w14:textId="41F6896D" w:rsidR="00A17D78" w:rsidRPr="002651D1" w:rsidRDefault="00BB15E8"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Chairman:   </w:t>
      </w:r>
      <w:r w:rsidRPr="002651D1">
        <w:rPr>
          <w:rFonts w:ascii="Times New Roman" w:hAnsi="Times New Roman" w:cs="Times New Roman"/>
          <w:sz w:val="24"/>
          <w:szCs w:val="24"/>
          <w:lang w:val="en-GB"/>
        </w:rPr>
        <w:t xml:space="preserve">Pete Johnson had announced his intention to resign from this position last year </w:t>
      </w:r>
      <w:r w:rsidR="00A17D78" w:rsidRPr="002651D1">
        <w:rPr>
          <w:rFonts w:ascii="Times New Roman" w:hAnsi="Times New Roman" w:cs="Times New Roman"/>
          <w:sz w:val="24"/>
          <w:szCs w:val="24"/>
          <w:lang w:val="en-GB"/>
        </w:rPr>
        <w:t xml:space="preserve">after 18 years in office </w:t>
      </w:r>
      <w:r w:rsidRPr="002651D1">
        <w:rPr>
          <w:rFonts w:ascii="Times New Roman" w:hAnsi="Times New Roman" w:cs="Times New Roman"/>
          <w:sz w:val="24"/>
          <w:szCs w:val="24"/>
          <w:lang w:val="en-GB"/>
        </w:rPr>
        <w:t xml:space="preserve">and confirmed it at this meeting.   At this point the business of the AGM was paused to enable the President to make a presentation to Pete of a 16” x 16” canvas wrap </w:t>
      </w:r>
      <w:r w:rsidR="00573650" w:rsidRPr="002651D1">
        <w:rPr>
          <w:rFonts w:ascii="Times New Roman" w:hAnsi="Times New Roman" w:cs="Times New Roman"/>
          <w:sz w:val="24"/>
          <w:szCs w:val="24"/>
          <w:lang w:val="en-GB"/>
        </w:rPr>
        <w:t>photograph</w:t>
      </w:r>
      <w:r w:rsidRPr="002651D1">
        <w:rPr>
          <w:rFonts w:ascii="Times New Roman" w:hAnsi="Times New Roman" w:cs="Times New Roman"/>
          <w:sz w:val="24"/>
          <w:szCs w:val="24"/>
          <w:lang w:val="en-GB"/>
        </w:rPr>
        <w:t xml:space="preserve"> of him </w:t>
      </w:r>
      <w:r w:rsidR="007B3CA9" w:rsidRPr="002651D1">
        <w:rPr>
          <w:rFonts w:ascii="Times New Roman" w:hAnsi="Times New Roman" w:cs="Times New Roman"/>
          <w:sz w:val="24"/>
          <w:szCs w:val="24"/>
          <w:lang w:val="en-GB"/>
        </w:rPr>
        <w:t>racing</w:t>
      </w:r>
      <w:r w:rsidR="00151D19" w:rsidRPr="002651D1">
        <w:rPr>
          <w:rFonts w:ascii="Times New Roman" w:hAnsi="Times New Roman" w:cs="Times New Roman"/>
          <w:sz w:val="24"/>
          <w:szCs w:val="24"/>
          <w:lang w:val="en-GB"/>
        </w:rPr>
        <w:t xml:space="preserve"> to ma</w:t>
      </w:r>
      <w:r w:rsidR="002466F5" w:rsidRPr="002651D1">
        <w:rPr>
          <w:rFonts w:ascii="Times New Roman" w:hAnsi="Times New Roman" w:cs="Times New Roman"/>
          <w:sz w:val="24"/>
          <w:szCs w:val="24"/>
          <w:lang w:val="en-GB"/>
        </w:rPr>
        <w:t>rk</w:t>
      </w:r>
      <w:r w:rsidR="00151D19" w:rsidRPr="002651D1">
        <w:rPr>
          <w:rFonts w:ascii="Times New Roman" w:hAnsi="Times New Roman" w:cs="Times New Roman"/>
          <w:sz w:val="24"/>
          <w:szCs w:val="24"/>
          <w:lang w:val="en-GB"/>
        </w:rPr>
        <w:t xml:space="preserve"> his retirement</w:t>
      </w:r>
      <w:r w:rsidRPr="002651D1">
        <w:rPr>
          <w:rFonts w:ascii="Times New Roman" w:hAnsi="Times New Roman" w:cs="Times New Roman"/>
          <w:sz w:val="24"/>
          <w:szCs w:val="24"/>
          <w:lang w:val="en-GB"/>
        </w:rPr>
        <w:t>.</w:t>
      </w:r>
      <w:r w:rsidR="00A17D78" w:rsidRPr="002651D1">
        <w:rPr>
          <w:rFonts w:ascii="Times New Roman" w:hAnsi="Times New Roman" w:cs="Times New Roman"/>
          <w:sz w:val="24"/>
          <w:szCs w:val="24"/>
          <w:lang w:val="en-GB"/>
        </w:rPr>
        <w:t xml:space="preserve"> </w:t>
      </w:r>
    </w:p>
    <w:p w14:paraId="5F6FCB7A" w14:textId="77777777" w:rsidR="00A17D78" w:rsidRPr="002651D1" w:rsidRDefault="00A17D78" w:rsidP="00D101A5">
      <w:pPr>
        <w:jc w:val="both"/>
        <w:rPr>
          <w:rFonts w:ascii="Times New Roman" w:hAnsi="Times New Roman" w:cs="Times New Roman"/>
          <w:sz w:val="24"/>
          <w:szCs w:val="24"/>
          <w:lang w:val="en-GB"/>
        </w:rPr>
      </w:pPr>
    </w:p>
    <w:p w14:paraId="41761423" w14:textId="35B2AF62" w:rsidR="00573650" w:rsidRPr="002651D1" w:rsidRDefault="00A17D78" w:rsidP="00D101A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The Committee proposed Martyn Taylor for the office of </w:t>
      </w:r>
      <w:r w:rsidR="00CE6E7B" w:rsidRPr="002651D1">
        <w:rPr>
          <w:rFonts w:ascii="Times New Roman" w:hAnsi="Times New Roman" w:cs="Times New Roman"/>
          <w:sz w:val="24"/>
          <w:szCs w:val="24"/>
          <w:lang w:val="en-GB"/>
        </w:rPr>
        <w:t>‘</w:t>
      </w:r>
      <w:r w:rsidRPr="002651D1">
        <w:rPr>
          <w:rFonts w:ascii="Times New Roman" w:hAnsi="Times New Roman" w:cs="Times New Roman"/>
          <w:sz w:val="24"/>
          <w:szCs w:val="24"/>
          <w:lang w:val="en-GB"/>
        </w:rPr>
        <w:t>Chair</w:t>
      </w:r>
      <w:r w:rsidR="00CE6E7B" w:rsidRPr="002651D1">
        <w:rPr>
          <w:rFonts w:ascii="Times New Roman" w:hAnsi="Times New Roman" w:cs="Times New Roman"/>
          <w:sz w:val="24"/>
          <w:szCs w:val="24"/>
          <w:lang w:val="en-GB"/>
        </w:rPr>
        <w:t>’</w:t>
      </w:r>
      <w:r w:rsidR="00241575" w:rsidRPr="002651D1">
        <w:rPr>
          <w:rFonts w:ascii="Times New Roman" w:hAnsi="Times New Roman" w:cs="Times New Roman"/>
          <w:sz w:val="24"/>
          <w:szCs w:val="24"/>
          <w:lang w:val="en-GB"/>
        </w:rPr>
        <w:t xml:space="preserve"> </w:t>
      </w:r>
      <w:r w:rsidR="00CE6E7B" w:rsidRPr="002651D1">
        <w:rPr>
          <w:rFonts w:ascii="Times New Roman" w:hAnsi="Times New Roman" w:cs="Times New Roman"/>
          <w:sz w:val="24"/>
          <w:szCs w:val="24"/>
          <w:lang w:val="en-GB"/>
        </w:rPr>
        <w:t>(a revision</w:t>
      </w:r>
      <w:r w:rsidR="00824770" w:rsidRPr="002651D1">
        <w:rPr>
          <w:rFonts w:ascii="Times New Roman" w:hAnsi="Times New Roman" w:cs="Times New Roman"/>
          <w:sz w:val="24"/>
          <w:szCs w:val="24"/>
          <w:lang w:val="en-GB"/>
        </w:rPr>
        <w:t xml:space="preserve"> to the title “Chairman”) </w:t>
      </w:r>
      <w:r w:rsidRPr="002651D1">
        <w:rPr>
          <w:rFonts w:ascii="Times New Roman" w:hAnsi="Times New Roman" w:cs="Times New Roman"/>
          <w:sz w:val="24"/>
          <w:szCs w:val="24"/>
          <w:lang w:val="en-GB"/>
        </w:rPr>
        <w:t>which was approved by those present</w:t>
      </w:r>
      <w:r w:rsidR="00824770" w:rsidRPr="002651D1">
        <w:rPr>
          <w:rFonts w:ascii="Times New Roman" w:hAnsi="Times New Roman" w:cs="Times New Roman"/>
          <w:sz w:val="24"/>
          <w:szCs w:val="24"/>
          <w:lang w:val="en-GB"/>
        </w:rPr>
        <w:t>.</w:t>
      </w:r>
    </w:p>
    <w:p w14:paraId="1FBE59C0" w14:textId="77777777" w:rsidR="00573650" w:rsidRPr="002651D1" w:rsidRDefault="00573650" w:rsidP="00D101A5">
      <w:pPr>
        <w:jc w:val="both"/>
        <w:rPr>
          <w:rFonts w:ascii="Times New Roman" w:hAnsi="Times New Roman" w:cs="Times New Roman"/>
          <w:sz w:val="24"/>
          <w:szCs w:val="24"/>
          <w:lang w:val="en-GB"/>
        </w:rPr>
      </w:pPr>
    </w:p>
    <w:p w14:paraId="74A64C08" w14:textId="45F41EF2" w:rsidR="00A17D78" w:rsidRPr="002651D1" w:rsidRDefault="00573650" w:rsidP="00D101A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The list of officers was reviewed with </w:t>
      </w:r>
      <w:r w:rsidR="009248A7" w:rsidRPr="002651D1">
        <w:rPr>
          <w:rFonts w:ascii="Times New Roman" w:hAnsi="Times New Roman" w:cs="Times New Roman"/>
          <w:sz w:val="24"/>
          <w:szCs w:val="24"/>
          <w:lang w:val="en-GB"/>
        </w:rPr>
        <w:t>all</w:t>
      </w:r>
      <w:r w:rsidRPr="002651D1">
        <w:rPr>
          <w:rFonts w:ascii="Times New Roman" w:hAnsi="Times New Roman" w:cs="Times New Roman"/>
          <w:sz w:val="24"/>
          <w:szCs w:val="24"/>
          <w:lang w:val="en-GB"/>
        </w:rPr>
        <w:t xml:space="preserve"> agreeing to continue in post and being duly proposed and elected</w:t>
      </w:r>
      <w:r w:rsidR="00AB28A4" w:rsidRPr="002651D1">
        <w:rPr>
          <w:rFonts w:ascii="Times New Roman" w:hAnsi="Times New Roman" w:cs="Times New Roman"/>
          <w:sz w:val="24"/>
          <w:szCs w:val="24"/>
          <w:lang w:val="en-GB"/>
        </w:rPr>
        <w:t xml:space="preserve">.   The full list of committee members for 2025 </w:t>
      </w:r>
      <w:r w:rsidR="00B901C2" w:rsidRPr="002651D1">
        <w:rPr>
          <w:rFonts w:ascii="Times New Roman" w:hAnsi="Times New Roman" w:cs="Times New Roman"/>
          <w:sz w:val="24"/>
          <w:szCs w:val="24"/>
          <w:lang w:val="en-GB"/>
        </w:rPr>
        <w:t>is:</w:t>
      </w:r>
      <w:r w:rsidR="00A17D78" w:rsidRPr="002651D1">
        <w:rPr>
          <w:rFonts w:ascii="Times New Roman" w:hAnsi="Times New Roman" w:cs="Times New Roman"/>
          <w:sz w:val="24"/>
          <w:szCs w:val="24"/>
          <w:lang w:val="en-GB"/>
        </w:rPr>
        <w:t xml:space="preserve"> </w:t>
      </w:r>
    </w:p>
    <w:p w14:paraId="1B50F8BB" w14:textId="77777777" w:rsidR="00A17D78" w:rsidRPr="002651D1" w:rsidRDefault="00A17D78" w:rsidP="00D101A5">
      <w:pPr>
        <w:jc w:val="both"/>
        <w:rPr>
          <w:rFonts w:ascii="Times New Roman" w:hAnsi="Times New Roman" w:cs="Times New Roman"/>
          <w:sz w:val="24"/>
          <w:szCs w:val="24"/>
          <w:lang w:val="en-GB"/>
        </w:rPr>
      </w:pPr>
    </w:p>
    <w:p w14:paraId="50518713" w14:textId="6E9704A8" w:rsidR="00B901C2" w:rsidRPr="002651D1" w:rsidRDefault="00B901C2"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Chair</w:t>
      </w:r>
      <w:r w:rsidR="00DF57AA" w:rsidRPr="002651D1">
        <w:rPr>
          <w:rFonts w:ascii="Times New Roman" w:hAnsi="Times New Roman" w:cs="Times New Roman"/>
          <w:b/>
          <w:bCs/>
          <w:sz w:val="24"/>
          <w:szCs w:val="24"/>
          <w:lang w:val="en-GB"/>
        </w:rPr>
        <w:t xml:space="preserve">: </w:t>
      </w:r>
      <w:r w:rsidR="00300D65" w:rsidRPr="002651D1">
        <w:rPr>
          <w:rFonts w:ascii="Times New Roman" w:hAnsi="Times New Roman" w:cs="Times New Roman"/>
          <w:sz w:val="24"/>
          <w:szCs w:val="24"/>
          <w:lang w:val="en-GB"/>
        </w:rPr>
        <w:tab/>
      </w:r>
      <w:r w:rsidR="00300D65" w:rsidRPr="002651D1">
        <w:rPr>
          <w:rFonts w:ascii="Times New Roman" w:hAnsi="Times New Roman" w:cs="Times New Roman"/>
          <w:sz w:val="24"/>
          <w:szCs w:val="24"/>
          <w:lang w:val="en-GB"/>
        </w:rPr>
        <w:tab/>
      </w:r>
      <w:r w:rsidR="00300D65" w:rsidRPr="002651D1">
        <w:rPr>
          <w:rFonts w:ascii="Times New Roman" w:hAnsi="Times New Roman" w:cs="Times New Roman"/>
          <w:sz w:val="24"/>
          <w:szCs w:val="24"/>
          <w:lang w:val="en-GB"/>
        </w:rPr>
        <w:tab/>
      </w:r>
      <w:r w:rsidR="00300D65" w:rsidRPr="002651D1">
        <w:rPr>
          <w:rFonts w:ascii="Times New Roman" w:hAnsi="Times New Roman" w:cs="Times New Roman"/>
          <w:sz w:val="24"/>
          <w:szCs w:val="24"/>
          <w:lang w:val="en-GB"/>
        </w:rPr>
        <w:tab/>
      </w:r>
      <w:r w:rsidR="00300D65" w:rsidRPr="002651D1">
        <w:rPr>
          <w:rFonts w:ascii="Times New Roman" w:hAnsi="Times New Roman" w:cs="Times New Roman"/>
          <w:sz w:val="24"/>
          <w:szCs w:val="24"/>
          <w:lang w:val="en-GB"/>
        </w:rPr>
        <w:tab/>
        <w:t>Martyn Taylor</w:t>
      </w:r>
    </w:p>
    <w:p w14:paraId="5ED4BD38" w14:textId="7E5BBBB1" w:rsidR="00A17D78" w:rsidRPr="002651D1" w:rsidRDefault="00A17D78"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Vice Chairman:   </w:t>
      </w:r>
      <w:r w:rsidR="00300D65" w:rsidRPr="002651D1">
        <w:rPr>
          <w:rFonts w:ascii="Times New Roman" w:hAnsi="Times New Roman" w:cs="Times New Roman"/>
          <w:b/>
          <w:bCs/>
          <w:sz w:val="24"/>
          <w:szCs w:val="24"/>
          <w:lang w:val="en-GB"/>
        </w:rPr>
        <w:tab/>
      </w:r>
      <w:r w:rsidR="00300D65" w:rsidRPr="002651D1">
        <w:rPr>
          <w:rFonts w:ascii="Times New Roman" w:hAnsi="Times New Roman" w:cs="Times New Roman"/>
          <w:b/>
          <w:bCs/>
          <w:sz w:val="24"/>
          <w:szCs w:val="24"/>
          <w:lang w:val="en-GB"/>
        </w:rPr>
        <w:tab/>
      </w:r>
      <w:r w:rsidR="00300D65" w:rsidRPr="002651D1">
        <w:rPr>
          <w:rFonts w:ascii="Times New Roman" w:hAnsi="Times New Roman" w:cs="Times New Roman"/>
          <w:b/>
          <w:bCs/>
          <w:sz w:val="24"/>
          <w:szCs w:val="24"/>
          <w:lang w:val="en-GB"/>
        </w:rPr>
        <w:tab/>
      </w:r>
      <w:r w:rsidR="00300D65"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Aubrey Byrne</w:t>
      </w:r>
    </w:p>
    <w:p w14:paraId="4DFC3798" w14:textId="7F962E2E" w:rsidR="00BB15E8" w:rsidRPr="002651D1" w:rsidRDefault="00A17D78"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Secretary:</w:t>
      </w:r>
      <w:r w:rsidRPr="002651D1">
        <w:rPr>
          <w:rFonts w:ascii="Times New Roman" w:hAnsi="Times New Roman" w:cs="Times New Roman"/>
          <w:sz w:val="24"/>
          <w:szCs w:val="24"/>
          <w:lang w:val="en-GB"/>
        </w:rPr>
        <w:t xml:space="preserve"> </w:t>
      </w:r>
      <w:r w:rsidR="00573650" w:rsidRPr="002651D1">
        <w:rPr>
          <w:rFonts w:ascii="Times New Roman" w:hAnsi="Times New Roman" w:cs="Times New Roman"/>
          <w:sz w:val="24"/>
          <w:szCs w:val="24"/>
          <w:lang w:val="en-GB"/>
        </w:rPr>
        <w:t xml:space="preserve"> </w:t>
      </w:r>
      <w:r w:rsidR="00300D65" w:rsidRPr="002651D1">
        <w:rPr>
          <w:rFonts w:ascii="Times New Roman" w:hAnsi="Times New Roman" w:cs="Times New Roman"/>
          <w:sz w:val="24"/>
          <w:szCs w:val="24"/>
          <w:lang w:val="en-GB"/>
        </w:rPr>
        <w:tab/>
      </w:r>
      <w:r w:rsidR="00300D65" w:rsidRPr="002651D1">
        <w:rPr>
          <w:rFonts w:ascii="Times New Roman" w:hAnsi="Times New Roman" w:cs="Times New Roman"/>
          <w:sz w:val="24"/>
          <w:szCs w:val="24"/>
          <w:lang w:val="en-GB"/>
        </w:rPr>
        <w:tab/>
      </w:r>
      <w:r w:rsidR="00300D65" w:rsidRPr="002651D1">
        <w:rPr>
          <w:rFonts w:ascii="Times New Roman" w:hAnsi="Times New Roman" w:cs="Times New Roman"/>
          <w:sz w:val="24"/>
          <w:szCs w:val="24"/>
          <w:lang w:val="en-GB"/>
        </w:rPr>
        <w:tab/>
      </w:r>
      <w:r w:rsidR="00300D65" w:rsidRPr="002651D1">
        <w:rPr>
          <w:rFonts w:ascii="Times New Roman" w:hAnsi="Times New Roman" w:cs="Times New Roman"/>
          <w:sz w:val="24"/>
          <w:szCs w:val="24"/>
          <w:lang w:val="en-GB"/>
        </w:rPr>
        <w:tab/>
      </w:r>
      <w:r w:rsidR="00300D65" w:rsidRPr="002651D1">
        <w:rPr>
          <w:rFonts w:ascii="Times New Roman" w:hAnsi="Times New Roman" w:cs="Times New Roman"/>
          <w:sz w:val="24"/>
          <w:szCs w:val="24"/>
          <w:lang w:val="en-GB"/>
        </w:rPr>
        <w:tab/>
      </w:r>
      <w:r w:rsidR="00573650" w:rsidRPr="002651D1">
        <w:rPr>
          <w:rFonts w:ascii="Times New Roman" w:hAnsi="Times New Roman" w:cs="Times New Roman"/>
          <w:sz w:val="24"/>
          <w:szCs w:val="24"/>
          <w:lang w:val="en-GB"/>
        </w:rPr>
        <w:t>Ed Dean</w:t>
      </w:r>
    </w:p>
    <w:p w14:paraId="4D6F8F54" w14:textId="3949930D" w:rsidR="00573650" w:rsidRPr="002651D1" w:rsidRDefault="00573650"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Membership Secretary:  </w:t>
      </w:r>
      <w:r w:rsidR="005E140D" w:rsidRPr="002651D1">
        <w:rPr>
          <w:rFonts w:ascii="Times New Roman" w:hAnsi="Times New Roman" w:cs="Times New Roman"/>
          <w:b/>
          <w:bCs/>
          <w:sz w:val="24"/>
          <w:szCs w:val="24"/>
          <w:lang w:val="en-GB"/>
        </w:rPr>
        <w:tab/>
      </w:r>
      <w:r w:rsidR="005E140D" w:rsidRPr="002651D1">
        <w:rPr>
          <w:rFonts w:ascii="Times New Roman" w:hAnsi="Times New Roman" w:cs="Times New Roman"/>
          <w:b/>
          <w:bCs/>
          <w:sz w:val="24"/>
          <w:szCs w:val="24"/>
          <w:lang w:val="en-GB"/>
        </w:rPr>
        <w:tab/>
      </w:r>
      <w:r w:rsidR="005E140D"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Andy Blackwell</w:t>
      </w:r>
    </w:p>
    <w:p w14:paraId="69A11DAE" w14:textId="65D42E88" w:rsidR="00573650" w:rsidRPr="002651D1" w:rsidRDefault="00573650"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Treasurer:   </w:t>
      </w:r>
      <w:r w:rsidR="005E140D" w:rsidRPr="002651D1">
        <w:rPr>
          <w:rFonts w:ascii="Times New Roman" w:hAnsi="Times New Roman" w:cs="Times New Roman"/>
          <w:b/>
          <w:bCs/>
          <w:sz w:val="24"/>
          <w:szCs w:val="24"/>
          <w:lang w:val="en-GB"/>
        </w:rPr>
        <w:tab/>
      </w:r>
      <w:r w:rsidR="005E140D" w:rsidRPr="002651D1">
        <w:rPr>
          <w:rFonts w:ascii="Times New Roman" w:hAnsi="Times New Roman" w:cs="Times New Roman"/>
          <w:b/>
          <w:bCs/>
          <w:sz w:val="24"/>
          <w:szCs w:val="24"/>
          <w:lang w:val="en-GB"/>
        </w:rPr>
        <w:tab/>
      </w:r>
      <w:r w:rsidR="005E140D" w:rsidRPr="002651D1">
        <w:rPr>
          <w:rFonts w:ascii="Times New Roman" w:hAnsi="Times New Roman" w:cs="Times New Roman"/>
          <w:b/>
          <w:bCs/>
          <w:sz w:val="24"/>
          <w:szCs w:val="24"/>
          <w:lang w:val="en-GB"/>
        </w:rPr>
        <w:tab/>
      </w:r>
      <w:r w:rsidR="005E140D" w:rsidRPr="002651D1">
        <w:rPr>
          <w:rFonts w:ascii="Times New Roman" w:hAnsi="Times New Roman" w:cs="Times New Roman"/>
          <w:b/>
          <w:bCs/>
          <w:sz w:val="24"/>
          <w:szCs w:val="24"/>
          <w:lang w:val="en-GB"/>
        </w:rPr>
        <w:tab/>
      </w:r>
      <w:r w:rsidR="005E140D"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Dick Smith</w:t>
      </w:r>
    </w:p>
    <w:p w14:paraId="09459ECF" w14:textId="5CF9B942" w:rsidR="00573650" w:rsidRPr="002651D1" w:rsidRDefault="00573650"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Awards Secretary:   </w:t>
      </w:r>
      <w:r w:rsidR="005E140D" w:rsidRPr="002651D1">
        <w:rPr>
          <w:rFonts w:ascii="Times New Roman" w:hAnsi="Times New Roman" w:cs="Times New Roman"/>
          <w:b/>
          <w:bCs/>
          <w:sz w:val="24"/>
          <w:szCs w:val="24"/>
          <w:lang w:val="en-GB"/>
        </w:rPr>
        <w:tab/>
      </w:r>
      <w:r w:rsidR="005E140D" w:rsidRPr="002651D1">
        <w:rPr>
          <w:rFonts w:ascii="Times New Roman" w:hAnsi="Times New Roman" w:cs="Times New Roman"/>
          <w:b/>
          <w:bCs/>
          <w:sz w:val="24"/>
          <w:szCs w:val="24"/>
          <w:lang w:val="en-GB"/>
        </w:rPr>
        <w:tab/>
      </w:r>
      <w:r w:rsidR="005E140D" w:rsidRPr="002651D1">
        <w:rPr>
          <w:rFonts w:ascii="Times New Roman" w:hAnsi="Times New Roman" w:cs="Times New Roman"/>
          <w:b/>
          <w:bCs/>
          <w:sz w:val="24"/>
          <w:szCs w:val="24"/>
          <w:lang w:val="en-GB"/>
        </w:rPr>
        <w:tab/>
      </w:r>
      <w:r w:rsidR="005E140D"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Barney Horne</w:t>
      </w:r>
    </w:p>
    <w:p w14:paraId="2D45B900" w14:textId="5EE9E537" w:rsidR="00573650" w:rsidRPr="002651D1" w:rsidRDefault="00573650"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Minutes Secretary:  </w:t>
      </w:r>
      <w:r w:rsidR="005E140D" w:rsidRPr="002651D1">
        <w:rPr>
          <w:rFonts w:ascii="Times New Roman" w:hAnsi="Times New Roman" w:cs="Times New Roman"/>
          <w:b/>
          <w:bCs/>
          <w:sz w:val="24"/>
          <w:szCs w:val="24"/>
          <w:lang w:val="en-GB"/>
        </w:rPr>
        <w:tab/>
      </w:r>
      <w:r w:rsidR="005E140D" w:rsidRPr="002651D1">
        <w:rPr>
          <w:rFonts w:ascii="Times New Roman" w:hAnsi="Times New Roman" w:cs="Times New Roman"/>
          <w:b/>
          <w:bCs/>
          <w:sz w:val="24"/>
          <w:szCs w:val="24"/>
          <w:lang w:val="en-GB"/>
        </w:rPr>
        <w:tab/>
      </w:r>
      <w:r w:rsidR="005E140D"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 xml:space="preserve"> </w:t>
      </w:r>
      <w:r w:rsidR="005B68E5"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Tony Howes</w:t>
      </w:r>
    </w:p>
    <w:p w14:paraId="13130B16" w14:textId="6F5CFE2B" w:rsidR="00573650" w:rsidRPr="002651D1" w:rsidRDefault="00573650"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Club Captain:   </w:t>
      </w:r>
      <w:r w:rsidR="005B68E5" w:rsidRPr="002651D1">
        <w:rPr>
          <w:rFonts w:ascii="Times New Roman" w:hAnsi="Times New Roman" w:cs="Times New Roman"/>
          <w:b/>
          <w:bCs/>
          <w:sz w:val="24"/>
          <w:szCs w:val="24"/>
          <w:lang w:val="en-GB"/>
        </w:rPr>
        <w:tab/>
      </w:r>
      <w:r w:rsidR="005B68E5" w:rsidRPr="002651D1">
        <w:rPr>
          <w:rFonts w:ascii="Times New Roman" w:hAnsi="Times New Roman" w:cs="Times New Roman"/>
          <w:b/>
          <w:bCs/>
          <w:sz w:val="24"/>
          <w:szCs w:val="24"/>
          <w:lang w:val="en-GB"/>
        </w:rPr>
        <w:tab/>
      </w:r>
      <w:r w:rsidR="005B68E5" w:rsidRPr="002651D1">
        <w:rPr>
          <w:rFonts w:ascii="Times New Roman" w:hAnsi="Times New Roman" w:cs="Times New Roman"/>
          <w:b/>
          <w:bCs/>
          <w:sz w:val="24"/>
          <w:szCs w:val="24"/>
          <w:lang w:val="en-GB"/>
        </w:rPr>
        <w:tab/>
      </w:r>
      <w:r w:rsidR="005B68E5"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Dave Howes</w:t>
      </w:r>
    </w:p>
    <w:p w14:paraId="7547B535" w14:textId="7F753565" w:rsidR="00573650" w:rsidRPr="002651D1" w:rsidRDefault="00573650" w:rsidP="00D101A5">
      <w:pPr>
        <w:jc w:val="both"/>
        <w:rPr>
          <w:rFonts w:ascii="Times New Roman" w:hAnsi="Times New Roman" w:cs="Times New Roman"/>
          <w:sz w:val="24"/>
          <w:szCs w:val="24"/>
          <w:lang w:val="en-GB"/>
        </w:rPr>
      </w:pPr>
      <w:proofErr w:type="spellStart"/>
      <w:r w:rsidRPr="002651D1">
        <w:rPr>
          <w:rFonts w:ascii="Times New Roman" w:hAnsi="Times New Roman" w:cs="Times New Roman"/>
          <w:b/>
          <w:bCs/>
          <w:sz w:val="24"/>
          <w:szCs w:val="24"/>
          <w:lang w:val="en-GB"/>
        </w:rPr>
        <w:t>Vice Captain</w:t>
      </w:r>
      <w:proofErr w:type="spellEnd"/>
      <w:r w:rsidRPr="002651D1">
        <w:rPr>
          <w:rFonts w:ascii="Times New Roman" w:hAnsi="Times New Roman" w:cs="Times New Roman"/>
          <w:b/>
          <w:bCs/>
          <w:sz w:val="24"/>
          <w:szCs w:val="24"/>
          <w:lang w:val="en-GB"/>
        </w:rPr>
        <w:t xml:space="preserve">:   </w:t>
      </w:r>
      <w:r w:rsidR="005B68E5" w:rsidRPr="002651D1">
        <w:rPr>
          <w:rFonts w:ascii="Times New Roman" w:hAnsi="Times New Roman" w:cs="Times New Roman"/>
          <w:b/>
          <w:bCs/>
          <w:sz w:val="24"/>
          <w:szCs w:val="24"/>
          <w:lang w:val="en-GB"/>
        </w:rPr>
        <w:tab/>
      </w:r>
      <w:r w:rsidR="005B68E5" w:rsidRPr="002651D1">
        <w:rPr>
          <w:rFonts w:ascii="Times New Roman" w:hAnsi="Times New Roman" w:cs="Times New Roman"/>
          <w:b/>
          <w:bCs/>
          <w:sz w:val="24"/>
          <w:szCs w:val="24"/>
          <w:lang w:val="en-GB"/>
        </w:rPr>
        <w:tab/>
      </w:r>
      <w:r w:rsidR="005B68E5" w:rsidRPr="002651D1">
        <w:rPr>
          <w:rFonts w:ascii="Times New Roman" w:hAnsi="Times New Roman" w:cs="Times New Roman"/>
          <w:b/>
          <w:bCs/>
          <w:sz w:val="24"/>
          <w:szCs w:val="24"/>
          <w:lang w:val="en-GB"/>
        </w:rPr>
        <w:tab/>
      </w:r>
      <w:r w:rsidR="005B68E5"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James Oxbury</w:t>
      </w:r>
    </w:p>
    <w:p w14:paraId="72F38071" w14:textId="1408799F" w:rsidR="00573650" w:rsidRPr="002651D1" w:rsidRDefault="00573650"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Website Manager:   </w:t>
      </w:r>
      <w:r w:rsidR="00EB3428" w:rsidRPr="002651D1">
        <w:rPr>
          <w:rFonts w:ascii="Times New Roman" w:hAnsi="Times New Roman" w:cs="Times New Roman"/>
          <w:b/>
          <w:bCs/>
          <w:sz w:val="24"/>
          <w:szCs w:val="24"/>
          <w:lang w:val="en-GB"/>
        </w:rPr>
        <w:tab/>
      </w:r>
      <w:r w:rsidR="00EB3428" w:rsidRPr="002651D1">
        <w:rPr>
          <w:rFonts w:ascii="Times New Roman" w:hAnsi="Times New Roman" w:cs="Times New Roman"/>
          <w:b/>
          <w:bCs/>
          <w:sz w:val="24"/>
          <w:szCs w:val="24"/>
          <w:lang w:val="en-GB"/>
        </w:rPr>
        <w:tab/>
      </w:r>
      <w:r w:rsidR="00EB3428" w:rsidRPr="002651D1">
        <w:rPr>
          <w:rFonts w:ascii="Times New Roman" w:hAnsi="Times New Roman" w:cs="Times New Roman"/>
          <w:b/>
          <w:bCs/>
          <w:sz w:val="24"/>
          <w:szCs w:val="24"/>
          <w:lang w:val="en-GB"/>
        </w:rPr>
        <w:tab/>
      </w:r>
      <w:r w:rsidR="00EB3428"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Martyn Taylor</w:t>
      </w:r>
    </w:p>
    <w:p w14:paraId="2912E2CC" w14:textId="71F91E32" w:rsidR="00EB3428" w:rsidRPr="002651D1" w:rsidRDefault="00A76639"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Social Media Manager:</w:t>
      </w:r>
      <w:r w:rsidRPr="002651D1">
        <w:rPr>
          <w:rFonts w:ascii="Times New Roman" w:hAnsi="Times New Roman" w:cs="Times New Roman"/>
          <w:b/>
          <w:bCs/>
          <w:sz w:val="24"/>
          <w:szCs w:val="24"/>
          <w:lang w:val="en-GB"/>
        </w:rPr>
        <w:tab/>
      </w:r>
      <w:r w:rsidRPr="002651D1">
        <w:rPr>
          <w:rFonts w:ascii="Times New Roman" w:hAnsi="Times New Roman" w:cs="Times New Roman"/>
          <w:b/>
          <w:bCs/>
          <w:sz w:val="24"/>
          <w:szCs w:val="24"/>
          <w:lang w:val="en-GB"/>
        </w:rPr>
        <w:tab/>
      </w:r>
      <w:r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Geoff Ker</w:t>
      </w:r>
      <w:r w:rsidR="002B6862" w:rsidRPr="002651D1">
        <w:rPr>
          <w:rFonts w:ascii="Times New Roman" w:hAnsi="Times New Roman" w:cs="Times New Roman"/>
          <w:sz w:val="24"/>
          <w:szCs w:val="24"/>
          <w:lang w:val="en-GB"/>
        </w:rPr>
        <w:t>s</w:t>
      </w:r>
      <w:r w:rsidR="00D944E0" w:rsidRPr="002651D1">
        <w:rPr>
          <w:rFonts w:ascii="Times New Roman" w:hAnsi="Times New Roman" w:cs="Times New Roman"/>
          <w:sz w:val="24"/>
          <w:szCs w:val="24"/>
          <w:lang w:val="en-GB"/>
        </w:rPr>
        <w:t>s</w:t>
      </w:r>
    </w:p>
    <w:p w14:paraId="18301A48" w14:textId="44E17C50" w:rsidR="00573650" w:rsidRPr="002651D1" w:rsidRDefault="00573650"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Club Clothing Co-</w:t>
      </w:r>
      <w:r w:rsidR="00DD7B5E" w:rsidRPr="002651D1">
        <w:rPr>
          <w:rFonts w:ascii="Times New Roman" w:hAnsi="Times New Roman" w:cs="Times New Roman"/>
          <w:b/>
          <w:bCs/>
          <w:sz w:val="24"/>
          <w:szCs w:val="24"/>
          <w:lang w:val="en-GB"/>
        </w:rPr>
        <w:t>ordinator</w:t>
      </w:r>
      <w:r w:rsidRPr="002651D1">
        <w:rPr>
          <w:rFonts w:ascii="Times New Roman" w:hAnsi="Times New Roman" w:cs="Times New Roman"/>
          <w:b/>
          <w:bCs/>
          <w:sz w:val="24"/>
          <w:szCs w:val="24"/>
          <w:lang w:val="en-GB"/>
        </w:rPr>
        <w:t xml:space="preserve">:   </w:t>
      </w:r>
      <w:r w:rsidR="00D944E0" w:rsidRPr="002651D1">
        <w:rPr>
          <w:rFonts w:ascii="Times New Roman" w:hAnsi="Times New Roman" w:cs="Times New Roman"/>
          <w:b/>
          <w:bCs/>
          <w:sz w:val="24"/>
          <w:szCs w:val="24"/>
          <w:lang w:val="en-GB"/>
        </w:rPr>
        <w:tab/>
      </w:r>
      <w:r w:rsidR="00D944E0"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Dave Howes</w:t>
      </w:r>
    </w:p>
    <w:p w14:paraId="1AE25D9E" w14:textId="39FFE03F" w:rsidR="00573650" w:rsidRPr="002651D1" w:rsidRDefault="00573650"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Archivist:   </w:t>
      </w:r>
      <w:r w:rsidR="00D944E0" w:rsidRPr="002651D1">
        <w:rPr>
          <w:rFonts w:ascii="Times New Roman" w:hAnsi="Times New Roman" w:cs="Times New Roman"/>
          <w:b/>
          <w:bCs/>
          <w:sz w:val="24"/>
          <w:szCs w:val="24"/>
          <w:lang w:val="en-GB"/>
        </w:rPr>
        <w:tab/>
      </w:r>
      <w:r w:rsidR="00D944E0" w:rsidRPr="002651D1">
        <w:rPr>
          <w:rFonts w:ascii="Times New Roman" w:hAnsi="Times New Roman" w:cs="Times New Roman"/>
          <w:b/>
          <w:bCs/>
          <w:sz w:val="24"/>
          <w:szCs w:val="24"/>
          <w:lang w:val="en-GB"/>
        </w:rPr>
        <w:tab/>
      </w:r>
      <w:r w:rsidR="00D944E0" w:rsidRPr="002651D1">
        <w:rPr>
          <w:rFonts w:ascii="Times New Roman" w:hAnsi="Times New Roman" w:cs="Times New Roman"/>
          <w:b/>
          <w:bCs/>
          <w:sz w:val="24"/>
          <w:szCs w:val="24"/>
          <w:lang w:val="en-GB"/>
        </w:rPr>
        <w:tab/>
      </w:r>
      <w:r w:rsidR="00D944E0" w:rsidRPr="002651D1">
        <w:rPr>
          <w:rFonts w:ascii="Times New Roman" w:hAnsi="Times New Roman" w:cs="Times New Roman"/>
          <w:b/>
          <w:bCs/>
          <w:sz w:val="24"/>
          <w:szCs w:val="24"/>
          <w:lang w:val="en-GB"/>
        </w:rPr>
        <w:tab/>
      </w:r>
      <w:r w:rsidR="00D944E0"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Nancy Poskett-Taylor</w:t>
      </w:r>
    </w:p>
    <w:p w14:paraId="63741D5C" w14:textId="7682F03D" w:rsidR="00573650" w:rsidRPr="002651D1" w:rsidRDefault="00573650"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Auditor:   </w:t>
      </w:r>
      <w:r w:rsidR="00D944E0" w:rsidRPr="002651D1">
        <w:rPr>
          <w:rFonts w:ascii="Times New Roman" w:hAnsi="Times New Roman" w:cs="Times New Roman"/>
          <w:b/>
          <w:bCs/>
          <w:sz w:val="24"/>
          <w:szCs w:val="24"/>
          <w:lang w:val="en-GB"/>
        </w:rPr>
        <w:tab/>
      </w:r>
      <w:r w:rsidR="00D944E0" w:rsidRPr="002651D1">
        <w:rPr>
          <w:rFonts w:ascii="Times New Roman" w:hAnsi="Times New Roman" w:cs="Times New Roman"/>
          <w:b/>
          <w:bCs/>
          <w:sz w:val="24"/>
          <w:szCs w:val="24"/>
          <w:lang w:val="en-GB"/>
        </w:rPr>
        <w:tab/>
      </w:r>
      <w:r w:rsidR="00D944E0" w:rsidRPr="002651D1">
        <w:rPr>
          <w:rFonts w:ascii="Times New Roman" w:hAnsi="Times New Roman" w:cs="Times New Roman"/>
          <w:b/>
          <w:bCs/>
          <w:sz w:val="24"/>
          <w:szCs w:val="24"/>
          <w:lang w:val="en-GB"/>
        </w:rPr>
        <w:tab/>
      </w:r>
      <w:r w:rsidR="00D944E0" w:rsidRPr="002651D1">
        <w:rPr>
          <w:rFonts w:ascii="Times New Roman" w:hAnsi="Times New Roman" w:cs="Times New Roman"/>
          <w:b/>
          <w:bCs/>
          <w:sz w:val="24"/>
          <w:szCs w:val="24"/>
          <w:lang w:val="en-GB"/>
        </w:rPr>
        <w:tab/>
      </w:r>
      <w:r w:rsidR="00D944E0" w:rsidRPr="002651D1">
        <w:rPr>
          <w:rFonts w:ascii="Times New Roman" w:hAnsi="Times New Roman" w:cs="Times New Roman"/>
          <w:b/>
          <w:bCs/>
          <w:sz w:val="24"/>
          <w:szCs w:val="24"/>
          <w:lang w:val="en-GB"/>
        </w:rPr>
        <w:tab/>
      </w:r>
      <w:r w:rsidRPr="002651D1">
        <w:rPr>
          <w:rFonts w:ascii="Times New Roman" w:hAnsi="Times New Roman" w:cs="Times New Roman"/>
          <w:sz w:val="24"/>
          <w:szCs w:val="24"/>
          <w:lang w:val="en-GB"/>
        </w:rPr>
        <w:t>Sue Clark</w:t>
      </w:r>
    </w:p>
    <w:p w14:paraId="210DB14D" w14:textId="77777777" w:rsidR="000010EF" w:rsidRPr="002651D1" w:rsidRDefault="000010EF" w:rsidP="00D101A5">
      <w:pPr>
        <w:jc w:val="both"/>
        <w:rPr>
          <w:rFonts w:ascii="Times New Roman" w:hAnsi="Times New Roman" w:cs="Times New Roman"/>
          <w:sz w:val="24"/>
          <w:szCs w:val="24"/>
          <w:lang w:val="en-GB"/>
        </w:rPr>
      </w:pPr>
    </w:p>
    <w:p w14:paraId="2DEDC6D8" w14:textId="4D5779E4" w:rsidR="000010EF" w:rsidRPr="002651D1" w:rsidRDefault="000010EF"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Committee:   </w:t>
      </w:r>
      <w:r w:rsidR="001F136F" w:rsidRPr="002651D1">
        <w:rPr>
          <w:rFonts w:ascii="Times New Roman" w:hAnsi="Times New Roman" w:cs="Times New Roman"/>
          <w:sz w:val="24"/>
          <w:szCs w:val="24"/>
          <w:lang w:val="en-GB"/>
        </w:rPr>
        <w:t xml:space="preserve">The </w:t>
      </w:r>
      <w:r w:rsidR="000A5CEC" w:rsidRPr="002651D1">
        <w:rPr>
          <w:rFonts w:ascii="Times New Roman" w:hAnsi="Times New Roman" w:cs="Times New Roman"/>
          <w:sz w:val="24"/>
          <w:szCs w:val="24"/>
          <w:lang w:val="en-GB"/>
        </w:rPr>
        <w:t>above-named</w:t>
      </w:r>
      <w:r w:rsidR="001F136F" w:rsidRPr="002651D1">
        <w:rPr>
          <w:rFonts w:ascii="Times New Roman" w:hAnsi="Times New Roman" w:cs="Times New Roman"/>
          <w:sz w:val="24"/>
          <w:szCs w:val="24"/>
          <w:lang w:val="en-GB"/>
        </w:rPr>
        <w:t xml:space="preserve"> officers</w:t>
      </w:r>
      <w:r w:rsidR="000A5CEC" w:rsidRPr="002651D1">
        <w:rPr>
          <w:rFonts w:ascii="Times New Roman" w:hAnsi="Times New Roman" w:cs="Times New Roman"/>
          <w:sz w:val="24"/>
          <w:szCs w:val="24"/>
          <w:lang w:val="en-GB"/>
        </w:rPr>
        <w:t>,</w:t>
      </w:r>
      <w:r w:rsidR="001F136F" w:rsidRPr="002651D1">
        <w:rPr>
          <w:rFonts w:ascii="Times New Roman" w:hAnsi="Times New Roman" w:cs="Times New Roman"/>
          <w:sz w:val="24"/>
          <w:szCs w:val="24"/>
          <w:lang w:val="en-GB"/>
        </w:rPr>
        <w:t xml:space="preserve"> </w:t>
      </w:r>
      <w:proofErr w:type="gramStart"/>
      <w:r w:rsidR="001F136F" w:rsidRPr="002651D1">
        <w:rPr>
          <w:rFonts w:ascii="Times New Roman" w:hAnsi="Times New Roman" w:cs="Times New Roman"/>
          <w:sz w:val="24"/>
          <w:szCs w:val="24"/>
          <w:lang w:val="en-GB"/>
        </w:rPr>
        <w:t>with the exception of</w:t>
      </w:r>
      <w:proofErr w:type="gramEnd"/>
      <w:r w:rsidR="001F136F" w:rsidRPr="002651D1">
        <w:rPr>
          <w:rFonts w:ascii="Times New Roman" w:hAnsi="Times New Roman" w:cs="Times New Roman"/>
          <w:sz w:val="24"/>
          <w:szCs w:val="24"/>
          <w:lang w:val="en-GB"/>
        </w:rPr>
        <w:t xml:space="preserve"> Nanc</w:t>
      </w:r>
      <w:r w:rsidR="00033DF5" w:rsidRPr="002651D1">
        <w:rPr>
          <w:rFonts w:ascii="Times New Roman" w:hAnsi="Times New Roman" w:cs="Times New Roman"/>
          <w:sz w:val="24"/>
          <w:szCs w:val="24"/>
          <w:lang w:val="en-GB"/>
        </w:rPr>
        <w:t>y</w:t>
      </w:r>
      <w:r w:rsidR="001F136F" w:rsidRPr="002651D1">
        <w:rPr>
          <w:rFonts w:ascii="Times New Roman" w:hAnsi="Times New Roman" w:cs="Times New Roman"/>
          <w:sz w:val="24"/>
          <w:szCs w:val="24"/>
          <w:lang w:val="en-GB"/>
        </w:rPr>
        <w:t xml:space="preserve"> Poskett</w:t>
      </w:r>
      <w:r w:rsidR="00033DF5" w:rsidRPr="002651D1">
        <w:rPr>
          <w:rFonts w:ascii="Times New Roman" w:hAnsi="Times New Roman" w:cs="Times New Roman"/>
          <w:sz w:val="24"/>
          <w:szCs w:val="24"/>
          <w:lang w:val="en-GB"/>
        </w:rPr>
        <w:t>-Taylor and Sue Clark</w:t>
      </w:r>
      <w:r w:rsidR="000A5CEC" w:rsidRPr="002651D1">
        <w:rPr>
          <w:rFonts w:ascii="Times New Roman" w:hAnsi="Times New Roman" w:cs="Times New Roman"/>
          <w:sz w:val="24"/>
          <w:szCs w:val="24"/>
          <w:lang w:val="en-GB"/>
        </w:rPr>
        <w:t>,</w:t>
      </w:r>
      <w:r w:rsidR="00033DF5" w:rsidRPr="002651D1">
        <w:rPr>
          <w:rFonts w:ascii="Times New Roman" w:hAnsi="Times New Roman" w:cs="Times New Roman"/>
          <w:sz w:val="24"/>
          <w:szCs w:val="24"/>
          <w:lang w:val="en-GB"/>
        </w:rPr>
        <w:t xml:space="preserve"> formed the committee</w:t>
      </w:r>
      <w:r w:rsidR="005B2A8B" w:rsidRPr="002651D1">
        <w:rPr>
          <w:rFonts w:ascii="Times New Roman" w:hAnsi="Times New Roman" w:cs="Times New Roman"/>
          <w:sz w:val="24"/>
          <w:szCs w:val="24"/>
          <w:lang w:val="en-GB"/>
        </w:rPr>
        <w:t>.   Geoff Ker</w:t>
      </w:r>
      <w:r w:rsidR="002C0F2D" w:rsidRPr="002651D1">
        <w:rPr>
          <w:rFonts w:ascii="Times New Roman" w:hAnsi="Times New Roman" w:cs="Times New Roman"/>
          <w:sz w:val="24"/>
          <w:szCs w:val="24"/>
          <w:lang w:val="en-GB"/>
        </w:rPr>
        <w:t>s</w:t>
      </w:r>
      <w:r w:rsidR="005B2A8B" w:rsidRPr="002651D1">
        <w:rPr>
          <w:rFonts w:ascii="Times New Roman" w:hAnsi="Times New Roman" w:cs="Times New Roman"/>
          <w:sz w:val="24"/>
          <w:szCs w:val="24"/>
          <w:lang w:val="en-GB"/>
        </w:rPr>
        <w:t>s</w:t>
      </w:r>
      <w:r w:rsidR="00D24D72" w:rsidRPr="002651D1">
        <w:rPr>
          <w:rFonts w:ascii="Times New Roman" w:hAnsi="Times New Roman" w:cs="Times New Roman"/>
          <w:sz w:val="24"/>
          <w:szCs w:val="24"/>
          <w:lang w:val="en-GB"/>
        </w:rPr>
        <w:t xml:space="preserve"> had offered to join the committee as Social Media</w:t>
      </w:r>
      <w:r w:rsidR="000D081F" w:rsidRPr="002651D1">
        <w:rPr>
          <w:rFonts w:ascii="Times New Roman" w:hAnsi="Times New Roman" w:cs="Times New Roman"/>
          <w:sz w:val="24"/>
          <w:szCs w:val="24"/>
          <w:lang w:val="en-GB"/>
        </w:rPr>
        <w:t xml:space="preserve"> Manager but</w:t>
      </w:r>
      <w:r w:rsidR="009E60BA" w:rsidRPr="002651D1">
        <w:rPr>
          <w:rFonts w:ascii="Times New Roman" w:hAnsi="Times New Roman" w:cs="Times New Roman"/>
          <w:sz w:val="24"/>
          <w:szCs w:val="24"/>
          <w:lang w:val="en-GB"/>
        </w:rPr>
        <w:t xml:space="preserve"> would normally not be able to attend </w:t>
      </w:r>
      <w:r w:rsidR="001E1A06" w:rsidRPr="002651D1">
        <w:rPr>
          <w:rFonts w:ascii="Times New Roman" w:hAnsi="Times New Roman" w:cs="Times New Roman"/>
          <w:sz w:val="24"/>
          <w:szCs w:val="24"/>
          <w:lang w:val="en-GB"/>
        </w:rPr>
        <w:t xml:space="preserve">“in person” meetings due to working away.   </w:t>
      </w:r>
      <w:r w:rsidR="00A415B8" w:rsidRPr="002651D1">
        <w:rPr>
          <w:rFonts w:ascii="Times New Roman" w:hAnsi="Times New Roman" w:cs="Times New Roman"/>
          <w:sz w:val="24"/>
          <w:szCs w:val="24"/>
          <w:lang w:val="en-GB"/>
        </w:rPr>
        <w:t xml:space="preserve">The Chairman welcomed his offer </w:t>
      </w:r>
      <w:r w:rsidR="000A5CEC" w:rsidRPr="002651D1">
        <w:rPr>
          <w:rFonts w:ascii="Times New Roman" w:hAnsi="Times New Roman" w:cs="Times New Roman"/>
          <w:sz w:val="24"/>
          <w:szCs w:val="24"/>
          <w:lang w:val="en-GB"/>
        </w:rPr>
        <w:t xml:space="preserve">and thought </w:t>
      </w:r>
      <w:r w:rsidR="00836576" w:rsidRPr="002651D1">
        <w:rPr>
          <w:rFonts w:ascii="Times New Roman" w:hAnsi="Times New Roman" w:cs="Times New Roman"/>
          <w:sz w:val="24"/>
          <w:szCs w:val="24"/>
          <w:lang w:val="en-GB"/>
        </w:rPr>
        <w:t>on-line participation might be arranged</w:t>
      </w:r>
      <w:r w:rsidR="00250186" w:rsidRPr="002651D1">
        <w:rPr>
          <w:rFonts w:ascii="Times New Roman" w:hAnsi="Times New Roman" w:cs="Times New Roman"/>
          <w:sz w:val="24"/>
          <w:szCs w:val="24"/>
          <w:lang w:val="en-GB"/>
        </w:rPr>
        <w:t xml:space="preserve"> for those meetings whilst </w:t>
      </w:r>
      <w:r w:rsidR="00B47F1C" w:rsidRPr="002651D1">
        <w:rPr>
          <w:rFonts w:ascii="Times New Roman" w:hAnsi="Times New Roman" w:cs="Times New Roman"/>
          <w:sz w:val="24"/>
          <w:szCs w:val="24"/>
          <w:lang w:val="en-GB"/>
        </w:rPr>
        <w:t>Zoom meetings would be no problem.</w:t>
      </w:r>
      <w:r w:rsidR="00EF4838" w:rsidRPr="002651D1">
        <w:rPr>
          <w:rFonts w:ascii="Times New Roman" w:hAnsi="Times New Roman" w:cs="Times New Roman"/>
          <w:sz w:val="24"/>
          <w:szCs w:val="24"/>
          <w:lang w:val="en-GB"/>
        </w:rPr>
        <w:t xml:space="preserve"> </w:t>
      </w:r>
      <w:r w:rsidR="004D73B5" w:rsidRPr="002651D1">
        <w:rPr>
          <w:rFonts w:ascii="Times New Roman" w:hAnsi="Times New Roman" w:cs="Times New Roman"/>
          <w:sz w:val="24"/>
          <w:szCs w:val="24"/>
          <w:lang w:val="en-GB"/>
        </w:rPr>
        <w:t xml:space="preserve">  </w:t>
      </w:r>
      <w:r w:rsidR="00D521F0" w:rsidRPr="002651D1">
        <w:rPr>
          <w:rFonts w:ascii="Times New Roman" w:hAnsi="Times New Roman" w:cs="Times New Roman"/>
          <w:sz w:val="24"/>
          <w:szCs w:val="24"/>
          <w:lang w:val="en-GB"/>
        </w:rPr>
        <w:t xml:space="preserve">Geoff’s election was agreed </w:t>
      </w:r>
      <w:r w:rsidR="00861902" w:rsidRPr="002651D1">
        <w:rPr>
          <w:rFonts w:ascii="Times New Roman" w:hAnsi="Times New Roman" w:cs="Times New Roman"/>
          <w:sz w:val="24"/>
          <w:szCs w:val="24"/>
          <w:lang w:val="en-GB"/>
        </w:rPr>
        <w:t>on that basis.</w:t>
      </w:r>
    </w:p>
    <w:p w14:paraId="08DD872B" w14:textId="77777777" w:rsidR="00A7390C" w:rsidRPr="002651D1" w:rsidRDefault="00A7390C" w:rsidP="00D101A5">
      <w:pPr>
        <w:jc w:val="both"/>
        <w:rPr>
          <w:rFonts w:ascii="Times New Roman" w:hAnsi="Times New Roman" w:cs="Times New Roman"/>
          <w:sz w:val="24"/>
          <w:szCs w:val="24"/>
          <w:lang w:val="en-GB"/>
        </w:rPr>
      </w:pPr>
    </w:p>
    <w:p w14:paraId="628EFB02" w14:textId="0B3B86CB" w:rsidR="008C2CD2" w:rsidRPr="002651D1" w:rsidRDefault="00A7390C" w:rsidP="00D101A5">
      <w:pPr>
        <w:jc w:val="both"/>
        <w:rPr>
          <w:rFonts w:ascii="Times New Roman" w:hAnsi="Times New Roman" w:cs="Times New Roman"/>
          <w:b/>
          <w:bCs/>
          <w:sz w:val="24"/>
          <w:szCs w:val="24"/>
          <w:lang w:val="en-GB"/>
        </w:rPr>
      </w:pPr>
      <w:r w:rsidRPr="002651D1">
        <w:rPr>
          <w:rFonts w:ascii="Times New Roman" w:hAnsi="Times New Roman" w:cs="Times New Roman"/>
          <w:b/>
          <w:bCs/>
          <w:sz w:val="24"/>
          <w:szCs w:val="24"/>
          <w:lang w:val="en-GB"/>
        </w:rPr>
        <w:t xml:space="preserve">Affiliations: </w:t>
      </w:r>
      <w:r w:rsidR="001D1FAF" w:rsidRPr="002651D1">
        <w:rPr>
          <w:rFonts w:ascii="Times New Roman" w:hAnsi="Times New Roman" w:cs="Times New Roman"/>
          <w:b/>
          <w:bCs/>
          <w:sz w:val="24"/>
          <w:szCs w:val="24"/>
          <w:lang w:val="en-GB"/>
        </w:rPr>
        <w:t xml:space="preserve">   </w:t>
      </w:r>
      <w:r w:rsidR="001D1FAF" w:rsidRPr="002651D1">
        <w:rPr>
          <w:rFonts w:ascii="Times New Roman" w:hAnsi="Times New Roman" w:cs="Times New Roman"/>
          <w:sz w:val="24"/>
          <w:szCs w:val="24"/>
          <w:lang w:val="en-GB"/>
        </w:rPr>
        <w:t>The Secretary confirmed affili</w:t>
      </w:r>
      <w:r w:rsidR="00A23965" w:rsidRPr="002651D1">
        <w:rPr>
          <w:rFonts w:ascii="Times New Roman" w:hAnsi="Times New Roman" w:cs="Times New Roman"/>
          <w:sz w:val="24"/>
          <w:szCs w:val="24"/>
          <w:lang w:val="en-GB"/>
        </w:rPr>
        <w:t>ation to CTT, BC and ECCA</w:t>
      </w:r>
      <w:r w:rsidR="00C212D6" w:rsidRPr="002651D1">
        <w:rPr>
          <w:rFonts w:ascii="Times New Roman" w:hAnsi="Times New Roman" w:cs="Times New Roman"/>
          <w:sz w:val="24"/>
          <w:szCs w:val="24"/>
          <w:lang w:val="en-GB"/>
        </w:rPr>
        <w:t xml:space="preserve">.   He would </w:t>
      </w:r>
      <w:r w:rsidR="00007703" w:rsidRPr="002651D1">
        <w:rPr>
          <w:rFonts w:ascii="Times New Roman" w:hAnsi="Times New Roman" w:cs="Times New Roman"/>
          <w:sz w:val="24"/>
          <w:szCs w:val="24"/>
          <w:lang w:val="en-GB"/>
        </w:rPr>
        <w:t>investigate</w:t>
      </w:r>
      <w:r w:rsidR="000649AE" w:rsidRPr="002651D1">
        <w:rPr>
          <w:rFonts w:ascii="Times New Roman" w:hAnsi="Times New Roman" w:cs="Times New Roman"/>
          <w:sz w:val="24"/>
          <w:szCs w:val="24"/>
          <w:lang w:val="en-GB"/>
        </w:rPr>
        <w:t xml:space="preserve"> the need for affiliation to BCCA</w:t>
      </w:r>
      <w:r w:rsidR="00D57381" w:rsidRPr="002651D1">
        <w:rPr>
          <w:rFonts w:ascii="Times New Roman" w:hAnsi="Times New Roman" w:cs="Times New Roman"/>
          <w:sz w:val="24"/>
          <w:szCs w:val="24"/>
          <w:lang w:val="en-GB"/>
        </w:rPr>
        <w:t xml:space="preserve"> (British </w:t>
      </w:r>
      <w:proofErr w:type="spellStart"/>
      <w:r w:rsidR="00D57381" w:rsidRPr="002651D1">
        <w:rPr>
          <w:rFonts w:ascii="Times New Roman" w:hAnsi="Times New Roman" w:cs="Times New Roman"/>
          <w:sz w:val="24"/>
          <w:szCs w:val="24"/>
          <w:lang w:val="en-GB"/>
        </w:rPr>
        <w:t>Cyclo</w:t>
      </w:r>
      <w:proofErr w:type="spellEnd"/>
      <w:r w:rsidR="00D57381" w:rsidRPr="002651D1">
        <w:rPr>
          <w:rFonts w:ascii="Times New Roman" w:hAnsi="Times New Roman" w:cs="Times New Roman"/>
          <w:sz w:val="24"/>
          <w:szCs w:val="24"/>
          <w:lang w:val="en-GB"/>
        </w:rPr>
        <w:t xml:space="preserve"> Cross Association).</w:t>
      </w:r>
      <w:r w:rsidR="00413FE6" w:rsidRPr="002651D1">
        <w:rPr>
          <w:rFonts w:ascii="Times New Roman" w:hAnsi="Times New Roman" w:cs="Times New Roman"/>
          <w:b/>
          <w:bCs/>
          <w:sz w:val="24"/>
          <w:szCs w:val="24"/>
          <w:lang w:val="en-GB"/>
        </w:rPr>
        <w:tab/>
      </w:r>
    </w:p>
    <w:p w14:paraId="192AECD5" w14:textId="77777777" w:rsidR="008C2CD2" w:rsidRPr="002651D1" w:rsidRDefault="008C2CD2" w:rsidP="00D101A5">
      <w:pPr>
        <w:jc w:val="both"/>
        <w:rPr>
          <w:rFonts w:ascii="Times New Roman" w:hAnsi="Times New Roman" w:cs="Times New Roman"/>
          <w:b/>
          <w:bCs/>
          <w:sz w:val="24"/>
          <w:szCs w:val="24"/>
          <w:lang w:val="en-GB"/>
        </w:rPr>
      </w:pPr>
    </w:p>
    <w:p w14:paraId="02E0CEFC" w14:textId="79A19173" w:rsidR="00A7390C" w:rsidRPr="002651D1" w:rsidRDefault="00CF75D5" w:rsidP="00D101A5">
      <w:pPr>
        <w:jc w:val="both"/>
        <w:rPr>
          <w:rFonts w:ascii="Times New Roman" w:hAnsi="Times New Roman" w:cs="Times New Roman"/>
          <w:b/>
          <w:bCs/>
          <w:sz w:val="24"/>
          <w:szCs w:val="24"/>
          <w:lang w:val="en-GB"/>
        </w:rPr>
      </w:pPr>
      <w:r w:rsidRPr="002651D1">
        <w:rPr>
          <w:rFonts w:ascii="Times New Roman" w:hAnsi="Times New Roman" w:cs="Times New Roman"/>
          <w:b/>
          <w:bCs/>
          <w:sz w:val="24"/>
          <w:szCs w:val="24"/>
          <w:lang w:val="en-GB"/>
        </w:rPr>
        <w:t>Delegates:</w:t>
      </w:r>
      <w:r w:rsidR="008524CA" w:rsidRPr="002651D1">
        <w:rPr>
          <w:rFonts w:ascii="Times New Roman" w:hAnsi="Times New Roman" w:cs="Times New Roman"/>
          <w:b/>
          <w:bCs/>
          <w:sz w:val="24"/>
          <w:szCs w:val="24"/>
          <w:lang w:val="en-GB"/>
        </w:rPr>
        <w:tab/>
      </w:r>
      <w:r w:rsidR="008524CA" w:rsidRPr="002651D1">
        <w:rPr>
          <w:rFonts w:ascii="Times New Roman" w:hAnsi="Times New Roman" w:cs="Times New Roman"/>
          <w:b/>
          <w:bCs/>
          <w:sz w:val="24"/>
          <w:szCs w:val="24"/>
          <w:lang w:val="en-GB"/>
        </w:rPr>
        <w:tab/>
      </w:r>
      <w:r w:rsidR="00413FE6" w:rsidRPr="002651D1">
        <w:rPr>
          <w:rFonts w:ascii="Times New Roman" w:hAnsi="Times New Roman" w:cs="Times New Roman"/>
          <w:b/>
          <w:bCs/>
          <w:sz w:val="24"/>
          <w:szCs w:val="24"/>
          <w:lang w:val="en-GB"/>
        </w:rPr>
        <w:t>CTT (EDCA):</w:t>
      </w:r>
      <w:r w:rsidR="008524CA" w:rsidRPr="002651D1">
        <w:rPr>
          <w:rFonts w:ascii="Times New Roman" w:hAnsi="Times New Roman" w:cs="Times New Roman"/>
          <w:b/>
          <w:bCs/>
          <w:sz w:val="24"/>
          <w:szCs w:val="24"/>
          <w:lang w:val="en-GB"/>
        </w:rPr>
        <w:tab/>
      </w:r>
      <w:r w:rsidR="008524CA" w:rsidRPr="002651D1">
        <w:rPr>
          <w:rFonts w:ascii="Times New Roman" w:hAnsi="Times New Roman" w:cs="Times New Roman"/>
          <w:sz w:val="24"/>
          <w:szCs w:val="24"/>
          <w:lang w:val="en-GB"/>
        </w:rPr>
        <w:t>Mike Johnson, Ed Dean</w:t>
      </w:r>
      <w:r w:rsidR="00413FE6" w:rsidRPr="002651D1">
        <w:rPr>
          <w:rFonts w:ascii="Times New Roman" w:hAnsi="Times New Roman" w:cs="Times New Roman"/>
          <w:b/>
          <w:bCs/>
          <w:sz w:val="24"/>
          <w:szCs w:val="24"/>
          <w:lang w:val="en-GB"/>
        </w:rPr>
        <w:t xml:space="preserve">  </w:t>
      </w:r>
      <w:r w:rsidR="008C2CD2" w:rsidRPr="002651D1">
        <w:rPr>
          <w:rFonts w:ascii="Times New Roman" w:hAnsi="Times New Roman" w:cs="Times New Roman"/>
          <w:b/>
          <w:bCs/>
          <w:sz w:val="24"/>
          <w:szCs w:val="24"/>
          <w:lang w:val="en-GB"/>
        </w:rPr>
        <w:t xml:space="preserve"> </w:t>
      </w:r>
    </w:p>
    <w:p w14:paraId="1770DD83" w14:textId="431CF4C8" w:rsidR="008524CA" w:rsidRPr="002651D1" w:rsidRDefault="008524CA"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ab/>
      </w:r>
      <w:r w:rsidRPr="002651D1">
        <w:rPr>
          <w:rFonts w:ascii="Times New Roman" w:hAnsi="Times New Roman" w:cs="Times New Roman"/>
          <w:b/>
          <w:bCs/>
          <w:sz w:val="24"/>
          <w:szCs w:val="24"/>
          <w:lang w:val="en-GB"/>
        </w:rPr>
        <w:tab/>
      </w:r>
      <w:r w:rsidRPr="002651D1">
        <w:rPr>
          <w:rFonts w:ascii="Times New Roman" w:hAnsi="Times New Roman" w:cs="Times New Roman"/>
          <w:b/>
          <w:bCs/>
          <w:sz w:val="24"/>
          <w:szCs w:val="24"/>
          <w:lang w:val="en-GB"/>
        </w:rPr>
        <w:tab/>
      </w:r>
      <w:r w:rsidR="002F5CC9" w:rsidRPr="002651D1">
        <w:rPr>
          <w:rFonts w:ascii="Times New Roman" w:hAnsi="Times New Roman" w:cs="Times New Roman"/>
          <w:b/>
          <w:bCs/>
          <w:sz w:val="24"/>
          <w:szCs w:val="24"/>
          <w:lang w:val="en-GB"/>
        </w:rPr>
        <w:t>BC:</w:t>
      </w:r>
      <w:r w:rsidR="005751D4" w:rsidRPr="002651D1">
        <w:rPr>
          <w:rFonts w:ascii="Times New Roman" w:hAnsi="Times New Roman" w:cs="Times New Roman"/>
          <w:b/>
          <w:bCs/>
          <w:sz w:val="24"/>
          <w:szCs w:val="24"/>
          <w:lang w:val="en-GB"/>
        </w:rPr>
        <w:tab/>
      </w:r>
      <w:r w:rsidR="005751D4" w:rsidRPr="002651D1">
        <w:rPr>
          <w:rFonts w:ascii="Times New Roman" w:hAnsi="Times New Roman" w:cs="Times New Roman"/>
          <w:b/>
          <w:bCs/>
          <w:sz w:val="24"/>
          <w:szCs w:val="24"/>
          <w:lang w:val="en-GB"/>
        </w:rPr>
        <w:tab/>
      </w:r>
      <w:r w:rsidR="005751D4" w:rsidRPr="002651D1">
        <w:rPr>
          <w:rFonts w:ascii="Times New Roman" w:hAnsi="Times New Roman" w:cs="Times New Roman"/>
          <w:b/>
          <w:bCs/>
          <w:sz w:val="24"/>
          <w:szCs w:val="24"/>
          <w:lang w:val="en-GB"/>
        </w:rPr>
        <w:tab/>
      </w:r>
      <w:r w:rsidR="005751D4" w:rsidRPr="002651D1">
        <w:rPr>
          <w:rFonts w:ascii="Times New Roman" w:hAnsi="Times New Roman" w:cs="Times New Roman"/>
          <w:sz w:val="24"/>
          <w:szCs w:val="24"/>
          <w:lang w:val="en-GB"/>
        </w:rPr>
        <w:t>In abeyance</w:t>
      </w:r>
      <w:r w:rsidR="00453A94" w:rsidRPr="002651D1">
        <w:rPr>
          <w:rFonts w:ascii="Times New Roman" w:hAnsi="Times New Roman" w:cs="Times New Roman"/>
          <w:sz w:val="24"/>
          <w:szCs w:val="24"/>
          <w:lang w:val="en-GB"/>
        </w:rPr>
        <w:t xml:space="preserve"> but Jenny Lusher offered to </w:t>
      </w:r>
      <w:r w:rsidR="00077F09" w:rsidRPr="002651D1">
        <w:rPr>
          <w:rFonts w:ascii="Times New Roman" w:hAnsi="Times New Roman" w:cs="Times New Roman"/>
          <w:sz w:val="24"/>
          <w:szCs w:val="24"/>
          <w:lang w:val="en-GB"/>
        </w:rPr>
        <w:t>keep an eye on things.</w:t>
      </w:r>
    </w:p>
    <w:p w14:paraId="71EAC11E" w14:textId="55C0976C" w:rsidR="00077F09" w:rsidRPr="002651D1" w:rsidRDefault="00077F09" w:rsidP="00D101A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b/>
          <w:bCs/>
          <w:sz w:val="24"/>
          <w:szCs w:val="24"/>
          <w:lang w:val="en-GB"/>
        </w:rPr>
        <w:t>ECCA:</w:t>
      </w:r>
      <w:r w:rsidR="000F0D88" w:rsidRPr="002651D1">
        <w:rPr>
          <w:rFonts w:ascii="Times New Roman" w:hAnsi="Times New Roman" w:cs="Times New Roman"/>
          <w:b/>
          <w:bCs/>
          <w:sz w:val="24"/>
          <w:szCs w:val="24"/>
          <w:lang w:val="en-GB"/>
        </w:rPr>
        <w:tab/>
      </w:r>
      <w:r w:rsidR="000F0D88" w:rsidRPr="002651D1">
        <w:rPr>
          <w:rFonts w:ascii="Times New Roman" w:hAnsi="Times New Roman" w:cs="Times New Roman"/>
          <w:b/>
          <w:bCs/>
          <w:sz w:val="24"/>
          <w:szCs w:val="24"/>
          <w:lang w:val="en-GB"/>
        </w:rPr>
        <w:tab/>
      </w:r>
      <w:r w:rsidR="000F0D88" w:rsidRPr="002651D1">
        <w:rPr>
          <w:rFonts w:ascii="Times New Roman" w:hAnsi="Times New Roman" w:cs="Times New Roman"/>
          <w:sz w:val="24"/>
          <w:szCs w:val="24"/>
          <w:lang w:val="en-GB"/>
        </w:rPr>
        <w:t>In abeyance</w:t>
      </w:r>
    </w:p>
    <w:p w14:paraId="703083BF" w14:textId="56A60BBB" w:rsidR="000F0D88" w:rsidRPr="002651D1" w:rsidRDefault="000F0D88" w:rsidP="00D101A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b/>
          <w:bCs/>
          <w:sz w:val="24"/>
          <w:szCs w:val="24"/>
          <w:lang w:val="en-GB"/>
        </w:rPr>
        <w:t>BCCA (Eastern)</w:t>
      </w:r>
      <w:r w:rsidR="00CE1E80" w:rsidRPr="002651D1">
        <w:rPr>
          <w:rFonts w:ascii="Times New Roman" w:hAnsi="Times New Roman" w:cs="Times New Roman"/>
          <w:b/>
          <w:bCs/>
          <w:sz w:val="24"/>
          <w:szCs w:val="24"/>
          <w:lang w:val="en-GB"/>
        </w:rPr>
        <w:tab/>
      </w:r>
      <w:r w:rsidR="00CE1E80" w:rsidRPr="002651D1">
        <w:rPr>
          <w:rFonts w:ascii="Times New Roman" w:hAnsi="Times New Roman" w:cs="Times New Roman"/>
          <w:sz w:val="24"/>
          <w:szCs w:val="24"/>
          <w:lang w:val="en-GB"/>
        </w:rPr>
        <w:t>Barney Horne, Aubrey Byrne</w:t>
      </w:r>
    </w:p>
    <w:p w14:paraId="286CDA3D" w14:textId="77777777" w:rsidR="00007703" w:rsidRPr="002651D1" w:rsidRDefault="00007703" w:rsidP="00D101A5">
      <w:pPr>
        <w:jc w:val="both"/>
        <w:rPr>
          <w:rFonts w:ascii="Times New Roman" w:hAnsi="Times New Roman" w:cs="Times New Roman"/>
          <w:sz w:val="24"/>
          <w:szCs w:val="24"/>
          <w:lang w:val="en-GB"/>
        </w:rPr>
      </w:pPr>
    </w:p>
    <w:p w14:paraId="748F1409" w14:textId="05AEE115" w:rsidR="00007703" w:rsidRPr="002651D1" w:rsidRDefault="00D10399"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Allocation of cups and trophies and amendments to time standards:   </w:t>
      </w:r>
      <w:r w:rsidRPr="002651D1">
        <w:rPr>
          <w:rFonts w:ascii="Times New Roman" w:hAnsi="Times New Roman" w:cs="Times New Roman"/>
          <w:sz w:val="24"/>
          <w:szCs w:val="24"/>
          <w:lang w:val="en-GB"/>
        </w:rPr>
        <w:t>Non</w:t>
      </w:r>
      <w:r w:rsidR="002651D1" w:rsidRPr="002651D1">
        <w:rPr>
          <w:rFonts w:ascii="Times New Roman" w:hAnsi="Times New Roman" w:cs="Times New Roman"/>
          <w:sz w:val="24"/>
          <w:szCs w:val="24"/>
          <w:lang w:val="en-GB"/>
        </w:rPr>
        <w:t>e</w:t>
      </w:r>
      <w:r w:rsidRPr="002651D1">
        <w:rPr>
          <w:rFonts w:ascii="Times New Roman" w:hAnsi="Times New Roman" w:cs="Times New Roman"/>
          <w:sz w:val="24"/>
          <w:szCs w:val="24"/>
          <w:lang w:val="en-GB"/>
        </w:rPr>
        <w:t xml:space="preserve"> proposed</w:t>
      </w:r>
      <w:r w:rsidR="00581EDF" w:rsidRPr="002651D1">
        <w:rPr>
          <w:rFonts w:ascii="Times New Roman" w:hAnsi="Times New Roman" w:cs="Times New Roman"/>
          <w:sz w:val="24"/>
          <w:szCs w:val="24"/>
          <w:lang w:val="en-GB"/>
        </w:rPr>
        <w:t>.</w:t>
      </w:r>
    </w:p>
    <w:p w14:paraId="0A8317CD" w14:textId="77777777" w:rsidR="00581EDF" w:rsidRPr="002651D1" w:rsidRDefault="00581EDF" w:rsidP="00D101A5">
      <w:pPr>
        <w:jc w:val="both"/>
        <w:rPr>
          <w:rFonts w:ascii="Times New Roman" w:hAnsi="Times New Roman" w:cs="Times New Roman"/>
          <w:sz w:val="24"/>
          <w:szCs w:val="24"/>
          <w:lang w:val="en-GB"/>
        </w:rPr>
      </w:pPr>
    </w:p>
    <w:p w14:paraId="1B8243D1" w14:textId="29DAE403" w:rsidR="00581EDF" w:rsidRPr="002651D1" w:rsidRDefault="00581EDF"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C</w:t>
      </w:r>
      <w:r w:rsidR="00613652" w:rsidRPr="002651D1">
        <w:rPr>
          <w:rFonts w:ascii="Times New Roman" w:hAnsi="Times New Roman" w:cs="Times New Roman"/>
          <w:b/>
          <w:bCs/>
          <w:sz w:val="24"/>
          <w:szCs w:val="24"/>
          <w:lang w:val="en-GB"/>
        </w:rPr>
        <w:t xml:space="preserve">lub Championship Events:   </w:t>
      </w:r>
      <w:r w:rsidR="00613652" w:rsidRPr="002651D1">
        <w:rPr>
          <w:rFonts w:ascii="Times New Roman" w:hAnsi="Times New Roman" w:cs="Times New Roman"/>
          <w:sz w:val="24"/>
          <w:szCs w:val="24"/>
          <w:lang w:val="en-GB"/>
        </w:rPr>
        <w:t xml:space="preserve">The Secretary proposed the following </w:t>
      </w:r>
      <w:r w:rsidR="00687225" w:rsidRPr="002651D1">
        <w:rPr>
          <w:rFonts w:ascii="Times New Roman" w:hAnsi="Times New Roman" w:cs="Times New Roman"/>
          <w:sz w:val="24"/>
          <w:szCs w:val="24"/>
          <w:lang w:val="en-GB"/>
        </w:rPr>
        <w:t>events for 2025</w:t>
      </w:r>
      <w:r w:rsidR="00FD48A8" w:rsidRPr="002651D1">
        <w:rPr>
          <w:rFonts w:ascii="Times New Roman" w:hAnsi="Times New Roman" w:cs="Times New Roman"/>
          <w:sz w:val="24"/>
          <w:szCs w:val="24"/>
          <w:lang w:val="en-GB"/>
        </w:rPr>
        <w:t xml:space="preserve">, </w:t>
      </w:r>
      <w:r w:rsidR="0007193C" w:rsidRPr="002651D1">
        <w:rPr>
          <w:rFonts w:ascii="Times New Roman" w:hAnsi="Times New Roman" w:cs="Times New Roman"/>
          <w:sz w:val="24"/>
          <w:szCs w:val="24"/>
          <w:lang w:val="en-GB"/>
        </w:rPr>
        <w:t>which were approved:</w:t>
      </w:r>
    </w:p>
    <w:p w14:paraId="2FB1752D" w14:textId="77777777" w:rsidR="005D5055" w:rsidRPr="002651D1" w:rsidRDefault="005D5055" w:rsidP="00D101A5">
      <w:pPr>
        <w:jc w:val="both"/>
        <w:rPr>
          <w:rFonts w:ascii="Times New Roman" w:hAnsi="Times New Roman" w:cs="Times New Roman"/>
          <w:sz w:val="24"/>
          <w:szCs w:val="24"/>
          <w:lang w:val="en-GB"/>
        </w:rPr>
      </w:pPr>
    </w:p>
    <w:p w14:paraId="5A4FAF4F"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10</w:t>
      </w:r>
      <w:r w:rsidRPr="002651D1">
        <w:rPr>
          <w:rFonts w:ascii="Times New Roman" w:hAnsi="Times New Roman" w:cs="Times New Roman"/>
          <w:sz w:val="24"/>
          <w:szCs w:val="24"/>
          <w:lang w:val="en-GB"/>
        </w:rPr>
        <w:tab/>
        <w:t>Godric CC</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14th June</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p>
    <w:p w14:paraId="3E053F31"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25</w:t>
      </w:r>
      <w:r w:rsidRPr="002651D1">
        <w:rPr>
          <w:rFonts w:ascii="Times New Roman" w:hAnsi="Times New Roman" w:cs="Times New Roman"/>
          <w:sz w:val="24"/>
          <w:szCs w:val="24"/>
          <w:lang w:val="en-GB"/>
        </w:rPr>
        <w:tab/>
        <w:t xml:space="preserve">Diss &amp; </w:t>
      </w:r>
      <w:proofErr w:type="spellStart"/>
      <w:r w:rsidRPr="002651D1">
        <w:rPr>
          <w:rFonts w:ascii="Times New Roman" w:hAnsi="Times New Roman" w:cs="Times New Roman"/>
          <w:sz w:val="24"/>
          <w:szCs w:val="24"/>
          <w:lang w:val="en-GB"/>
        </w:rPr>
        <w:t>Dist</w:t>
      </w:r>
      <w:proofErr w:type="spellEnd"/>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3rd  Aug</w:t>
      </w:r>
    </w:p>
    <w:p w14:paraId="6A561E4E"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30</w:t>
      </w:r>
      <w:r w:rsidRPr="002651D1">
        <w:rPr>
          <w:rFonts w:ascii="Times New Roman" w:hAnsi="Times New Roman" w:cs="Times New Roman"/>
          <w:sz w:val="24"/>
          <w:szCs w:val="24"/>
          <w:lang w:val="en-GB"/>
        </w:rPr>
        <w:tab/>
        <w:t>Leo</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10th May</w:t>
      </w:r>
    </w:p>
    <w:p w14:paraId="04D57892"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50</w:t>
      </w:r>
      <w:r w:rsidRPr="002651D1">
        <w:rPr>
          <w:rFonts w:ascii="Times New Roman" w:hAnsi="Times New Roman" w:cs="Times New Roman"/>
          <w:sz w:val="24"/>
          <w:szCs w:val="24"/>
          <w:lang w:val="en-GB"/>
        </w:rPr>
        <w:tab/>
        <w:t xml:space="preserve">VC </w:t>
      </w:r>
      <w:proofErr w:type="spellStart"/>
      <w:r w:rsidRPr="002651D1">
        <w:rPr>
          <w:rFonts w:ascii="Times New Roman" w:hAnsi="Times New Roman" w:cs="Times New Roman"/>
          <w:sz w:val="24"/>
          <w:szCs w:val="24"/>
          <w:lang w:val="en-GB"/>
        </w:rPr>
        <w:t>Barrachi</w:t>
      </w:r>
      <w:proofErr w:type="spellEnd"/>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17th Aug</w:t>
      </w:r>
    </w:p>
    <w:p w14:paraId="0C7F318A"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100</w:t>
      </w:r>
      <w:r w:rsidRPr="002651D1">
        <w:rPr>
          <w:rFonts w:ascii="Times New Roman" w:hAnsi="Times New Roman" w:cs="Times New Roman"/>
          <w:sz w:val="24"/>
          <w:szCs w:val="24"/>
          <w:lang w:val="en-GB"/>
        </w:rPr>
        <w:tab/>
        <w:t>ECCA</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22nd June</w:t>
      </w:r>
    </w:p>
    <w:p w14:paraId="069C2CF7"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12hr </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TBC</w:t>
      </w:r>
    </w:p>
    <w:p w14:paraId="3075AB31"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HC </w:t>
      </w:r>
      <w:r w:rsidRPr="002651D1">
        <w:rPr>
          <w:rFonts w:ascii="Times New Roman" w:hAnsi="Times New Roman" w:cs="Times New Roman"/>
          <w:sz w:val="24"/>
          <w:szCs w:val="24"/>
          <w:lang w:val="en-GB"/>
        </w:rPr>
        <w:tab/>
        <w:t xml:space="preserve">Diss &amp; </w:t>
      </w:r>
      <w:proofErr w:type="spellStart"/>
      <w:r w:rsidRPr="002651D1">
        <w:rPr>
          <w:rFonts w:ascii="Times New Roman" w:hAnsi="Times New Roman" w:cs="Times New Roman"/>
          <w:sz w:val="24"/>
          <w:szCs w:val="24"/>
          <w:lang w:val="en-GB"/>
        </w:rPr>
        <w:t>Dist</w:t>
      </w:r>
      <w:proofErr w:type="spellEnd"/>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TBC</w:t>
      </w:r>
    </w:p>
    <w:p w14:paraId="2D3537C4" w14:textId="77777777" w:rsidR="005D5055" w:rsidRPr="002651D1" w:rsidRDefault="005D5055" w:rsidP="005D5055">
      <w:pPr>
        <w:jc w:val="both"/>
        <w:rPr>
          <w:rFonts w:ascii="Times New Roman" w:hAnsi="Times New Roman" w:cs="Times New Roman"/>
          <w:sz w:val="24"/>
          <w:szCs w:val="24"/>
          <w:lang w:val="en-GB"/>
        </w:rPr>
      </w:pPr>
    </w:p>
    <w:p w14:paraId="6DA9202F" w14:textId="77777777" w:rsidR="005D5055" w:rsidRPr="002651D1" w:rsidRDefault="005D5055" w:rsidP="005D5055">
      <w:pPr>
        <w:jc w:val="both"/>
        <w:rPr>
          <w:rFonts w:ascii="Times New Roman" w:hAnsi="Times New Roman" w:cs="Times New Roman"/>
          <w:sz w:val="24"/>
          <w:szCs w:val="24"/>
          <w:lang w:val="en-GB"/>
        </w:rPr>
      </w:pPr>
    </w:p>
    <w:p w14:paraId="0C449DF1" w14:textId="77777777" w:rsidR="005D5055" w:rsidRPr="002651D1" w:rsidRDefault="005D5055" w:rsidP="005D5055">
      <w:pPr>
        <w:jc w:val="both"/>
        <w:rPr>
          <w:rFonts w:ascii="Times New Roman" w:hAnsi="Times New Roman" w:cs="Times New Roman"/>
          <w:b/>
          <w:bCs/>
          <w:sz w:val="24"/>
          <w:szCs w:val="24"/>
          <w:lang w:val="en-GB"/>
        </w:rPr>
      </w:pPr>
      <w:r w:rsidRPr="002651D1">
        <w:rPr>
          <w:rFonts w:ascii="Times New Roman" w:hAnsi="Times New Roman" w:cs="Times New Roman"/>
          <w:b/>
          <w:bCs/>
          <w:sz w:val="24"/>
          <w:szCs w:val="24"/>
          <w:lang w:val="en-GB"/>
        </w:rPr>
        <w:t>Eva Harbord Rose Bowl</w:t>
      </w:r>
    </w:p>
    <w:p w14:paraId="3F6BEB8F"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 </w:t>
      </w:r>
    </w:p>
    <w:p w14:paraId="2A38B1F4"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Gt Yarmouth CC</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18th April</w:t>
      </w:r>
    </w:p>
    <w:p w14:paraId="5C0FB1C9"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VC </w:t>
      </w:r>
      <w:proofErr w:type="spellStart"/>
      <w:r w:rsidRPr="002651D1">
        <w:rPr>
          <w:rFonts w:ascii="Times New Roman" w:hAnsi="Times New Roman" w:cs="Times New Roman"/>
          <w:sz w:val="24"/>
          <w:szCs w:val="24"/>
          <w:lang w:val="en-GB"/>
        </w:rPr>
        <w:t>Barrachi</w:t>
      </w:r>
      <w:proofErr w:type="spellEnd"/>
      <w:r w:rsidRPr="002651D1">
        <w:rPr>
          <w:rFonts w:ascii="Times New Roman" w:hAnsi="Times New Roman" w:cs="Times New Roman"/>
          <w:sz w:val="24"/>
          <w:szCs w:val="24"/>
          <w:lang w:val="en-GB"/>
        </w:rPr>
        <w:t xml:space="preserve"> </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5th May</w:t>
      </w:r>
    </w:p>
    <w:p w14:paraId="6124452F"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Godric CC</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14th June</w:t>
      </w:r>
    </w:p>
    <w:p w14:paraId="477EFBC2" w14:textId="77777777" w:rsidR="005D5055" w:rsidRPr="002651D1" w:rsidRDefault="005D5055" w:rsidP="005D5055">
      <w:pPr>
        <w:jc w:val="both"/>
        <w:rPr>
          <w:rFonts w:ascii="Times New Roman" w:hAnsi="Times New Roman" w:cs="Times New Roman"/>
          <w:sz w:val="24"/>
          <w:szCs w:val="24"/>
          <w:lang w:val="en-GB"/>
        </w:rPr>
      </w:pPr>
    </w:p>
    <w:p w14:paraId="6D8D1997" w14:textId="77777777" w:rsidR="005D5055" w:rsidRPr="002651D1" w:rsidRDefault="005D5055" w:rsidP="005D5055">
      <w:pPr>
        <w:jc w:val="both"/>
        <w:rPr>
          <w:rFonts w:ascii="Times New Roman" w:hAnsi="Times New Roman" w:cs="Times New Roman"/>
          <w:sz w:val="24"/>
          <w:szCs w:val="24"/>
          <w:lang w:val="en-GB"/>
        </w:rPr>
      </w:pPr>
    </w:p>
    <w:p w14:paraId="591BA712" w14:textId="77777777" w:rsidR="005D5055" w:rsidRPr="002651D1" w:rsidRDefault="005D5055" w:rsidP="005D5055">
      <w:pPr>
        <w:jc w:val="both"/>
        <w:rPr>
          <w:rFonts w:ascii="Times New Roman" w:hAnsi="Times New Roman" w:cs="Times New Roman"/>
          <w:b/>
          <w:bCs/>
          <w:sz w:val="24"/>
          <w:szCs w:val="24"/>
          <w:lang w:val="en-GB"/>
        </w:rPr>
      </w:pPr>
      <w:r w:rsidRPr="002651D1">
        <w:rPr>
          <w:rFonts w:ascii="Times New Roman" w:hAnsi="Times New Roman" w:cs="Times New Roman"/>
          <w:b/>
          <w:bCs/>
          <w:sz w:val="24"/>
          <w:szCs w:val="24"/>
          <w:lang w:val="en-GB"/>
        </w:rPr>
        <w:t xml:space="preserve">Voisey Sawyer Cup </w:t>
      </w:r>
    </w:p>
    <w:p w14:paraId="14E54910" w14:textId="77777777" w:rsidR="005D5055" w:rsidRPr="002651D1" w:rsidRDefault="005D5055" w:rsidP="005D5055">
      <w:pPr>
        <w:jc w:val="both"/>
        <w:rPr>
          <w:rFonts w:ascii="Times New Roman" w:hAnsi="Times New Roman" w:cs="Times New Roman"/>
          <w:sz w:val="24"/>
          <w:szCs w:val="24"/>
          <w:lang w:val="en-GB"/>
        </w:rPr>
      </w:pPr>
    </w:p>
    <w:p w14:paraId="3B30B764"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VC Norwich 25</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11th May</w:t>
      </w:r>
    </w:p>
    <w:p w14:paraId="56F8433B"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CC Godric 25</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13th July</w:t>
      </w:r>
    </w:p>
    <w:p w14:paraId="0D38085A"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Godric CC 10</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14th June</w:t>
      </w:r>
    </w:p>
    <w:p w14:paraId="39A516F9"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VC </w:t>
      </w:r>
      <w:proofErr w:type="spellStart"/>
      <w:r w:rsidRPr="002651D1">
        <w:rPr>
          <w:rFonts w:ascii="Times New Roman" w:hAnsi="Times New Roman" w:cs="Times New Roman"/>
          <w:sz w:val="24"/>
          <w:szCs w:val="24"/>
          <w:lang w:val="en-GB"/>
        </w:rPr>
        <w:t>Barrachi</w:t>
      </w:r>
      <w:proofErr w:type="spellEnd"/>
      <w:r w:rsidRPr="002651D1">
        <w:rPr>
          <w:rFonts w:ascii="Times New Roman" w:hAnsi="Times New Roman" w:cs="Times New Roman"/>
          <w:sz w:val="24"/>
          <w:szCs w:val="24"/>
          <w:lang w:val="en-GB"/>
        </w:rPr>
        <w:t xml:space="preserve"> 50</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17th Aug</w:t>
      </w:r>
    </w:p>
    <w:p w14:paraId="0D6F23BB"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100</w:t>
      </w:r>
      <w:r w:rsidRPr="002651D1">
        <w:rPr>
          <w:rFonts w:ascii="Times New Roman" w:hAnsi="Times New Roman" w:cs="Times New Roman"/>
          <w:sz w:val="24"/>
          <w:szCs w:val="24"/>
          <w:lang w:val="en-GB"/>
        </w:rPr>
        <w:tab/>
        <w:t>ECCA</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22nd June</w:t>
      </w:r>
    </w:p>
    <w:p w14:paraId="7BBA652B"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Norwich ABC 10</w:t>
      </w:r>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6th Sept</w:t>
      </w:r>
    </w:p>
    <w:p w14:paraId="38C81137" w14:textId="77777777" w:rsidR="005D5055" w:rsidRPr="002651D1" w:rsidRDefault="005D5055" w:rsidP="005D505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HC   Diss &amp; </w:t>
      </w:r>
      <w:proofErr w:type="spellStart"/>
      <w:r w:rsidRPr="002651D1">
        <w:rPr>
          <w:rFonts w:ascii="Times New Roman" w:hAnsi="Times New Roman" w:cs="Times New Roman"/>
          <w:sz w:val="24"/>
          <w:szCs w:val="24"/>
          <w:lang w:val="en-GB"/>
        </w:rPr>
        <w:t>Dist</w:t>
      </w:r>
      <w:proofErr w:type="spellEnd"/>
      <w:r w:rsidRPr="002651D1">
        <w:rPr>
          <w:rFonts w:ascii="Times New Roman" w:hAnsi="Times New Roman" w:cs="Times New Roman"/>
          <w:sz w:val="24"/>
          <w:szCs w:val="24"/>
          <w:lang w:val="en-GB"/>
        </w:rPr>
        <w:tab/>
      </w:r>
      <w:r w:rsidRPr="002651D1">
        <w:rPr>
          <w:rFonts w:ascii="Times New Roman" w:hAnsi="Times New Roman" w:cs="Times New Roman"/>
          <w:sz w:val="24"/>
          <w:szCs w:val="24"/>
          <w:lang w:val="en-GB"/>
        </w:rPr>
        <w:tab/>
        <w:t>TBC</w:t>
      </w:r>
    </w:p>
    <w:p w14:paraId="1AD413F9" w14:textId="77777777" w:rsidR="005D5055" w:rsidRPr="002651D1" w:rsidRDefault="005D5055" w:rsidP="00D101A5">
      <w:pPr>
        <w:jc w:val="both"/>
        <w:rPr>
          <w:rFonts w:ascii="Times New Roman" w:hAnsi="Times New Roman" w:cs="Times New Roman"/>
          <w:sz w:val="24"/>
          <w:szCs w:val="24"/>
          <w:lang w:val="en-GB"/>
        </w:rPr>
      </w:pPr>
    </w:p>
    <w:p w14:paraId="139FB51F" w14:textId="77777777" w:rsidR="00CA4EA0" w:rsidRPr="002651D1" w:rsidRDefault="00CA4EA0" w:rsidP="00D101A5">
      <w:pPr>
        <w:jc w:val="both"/>
        <w:rPr>
          <w:rFonts w:ascii="Times New Roman" w:hAnsi="Times New Roman" w:cs="Times New Roman"/>
          <w:sz w:val="24"/>
          <w:szCs w:val="24"/>
          <w:lang w:val="en-GB"/>
        </w:rPr>
      </w:pPr>
    </w:p>
    <w:p w14:paraId="5EF6C00E" w14:textId="7220AB9F" w:rsidR="00CA4EA0" w:rsidRPr="002651D1" w:rsidRDefault="00CA4EA0"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Club </w:t>
      </w:r>
      <w:r w:rsidR="00D82B83" w:rsidRPr="002651D1">
        <w:rPr>
          <w:rFonts w:ascii="Times New Roman" w:hAnsi="Times New Roman" w:cs="Times New Roman"/>
          <w:b/>
          <w:bCs/>
          <w:sz w:val="24"/>
          <w:szCs w:val="24"/>
          <w:lang w:val="en-GB"/>
        </w:rPr>
        <w:t xml:space="preserve">Lunch:   </w:t>
      </w:r>
      <w:r w:rsidR="00E20938" w:rsidRPr="002651D1">
        <w:rPr>
          <w:rFonts w:ascii="Times New Roman" w:hAnsi="Times New Roman" w:cs="Times New Roman"/>
          <w:sz w:val="24"/>
          <w:szCs w:val="24"/>
          <w:lang w:val="en-GB"/>
        </w:rPr>
        <w:t xml:space="preserve">Booked at the George Hotel, Norwich, </w:t>
      </w:r>
      <w:r w:rsidR="001F4BFB" w:rsidRPr="002651D1">
        <w:rPr>
          <w:rFonts w:ascii="Times New Roman" w:hAnsi="Times New Roman" w:cs="Times New Roman"/>
          <w:sz w:val="24"/>
          <w:szCs w:val="24"/>
          <w:lang w:val="en-GB"/>
        </w:rPr>
        <w:t>for Sunday 16</w:t>
      </w:r>
      <w:r w:rsidR="001F4BFB" w:rsidRPr="002651D1">
        <w:rPr>
          <w:rFonts w:ascii="Times New Roman" w:hAnsi="Times New Roman" w:cs="Times New Roman"/>
          <w:sz w:val="24"/>
          <w:szCs w:val="24"/>
          <w:vertAlign w:val="superscript"/>
          <w:lang w:val="en-GB"/>
        </w:rPr>
        <w:t>th</w:t>
      </w:r>
      <w:r w:rsidR="001F4BFB" w:rsidRPr="002651D1">
        <w:rPr>
          <w:rFonts w:ascii="Times New Roman" w:hAnsi="Times New Roman" w:cs="Times New Roman"/>
          <w:sz w:val="24"/>
          <w:szCs w:val="24"/>
          <w:lang w:val="en-GB"/>
        </w:rPr>
        <w:t xml:space="preserve"> November.   </w:t>
      </w:r>
      <w:r w:rsidR="008039BF" w:rsidRPr="002651D1">
        <w:rPr>
          <w:rFonts w:ascii="Times New Roman" w:hAnsi="Times New Roman" w:cs="Times New Roman"/>
          <w:sz w:val="24"/>
          <w:szCs w:val="24"/>
          <w:lang w:val="en-GB"/>
        </w:rPr>
        <w:t xml:space="preserve">Sally Withey as local British Cycling </w:t>
      </w:r>
      <w:r w:rsidR="006840C3" w:rsidRPr="002651D1">
        <w:rPr>
          <w:rFonts w:ascii="Times New Roman" w:hAnsi="Times New Roman" w:cs="Times New Roman"/>
          <w:sz w:val="24"/>
          <w:szCs w:val="24"/>
          <w:lang w:val="en-GB"/>
        </w:rPr>
        <w:t xml:space="preserve">representative had been invited as guest last </w:t>
      </w:r>
      <w:r w:rsidR="008F0725" w:rsidRPr="002651D1">
        <w:rPr>
          <w:rFonts w:ascii="Times New Roman" w:hAnsi="Times New Roman" w:cs="Times New Roman"/>
          <w:sz w:val="24"/>
          <w:szCs w:val="24"/>
          <w:lang w:val="en-GB"/>
        </w:rPr>
        <w:t>year but</w:t>
      </w:r>
      <w:r w:rsidR="006840C3" w:rsidRPr="002651D1">
        <w:rPr>
          <w:rFonts w:ascii="Times New Roman" w:hAnsi="Times New Roman" w:cs="Times New Roman"/>
          <w:sz w:val="24"/>
          <w:szCs w:val="24"/>
          <w:lang w:val="en-GB"/>
        </w:rPr>
        <w:t xml:space="preserve"> could not attend</w:t>
      </w:r>
      <w:r w:rsidR="002271FE" w:rsidRPr="002651D1">
        <w:rPr>
          <w:rFonts w:ascii="Times New Roman" w:hAnsi="Times New Roman" w:cs="Times New Roman"/>
          <w:sz w:val="24"/>
          <w:szCs w:val="24"/>
          <w:lang w:val="en-GB"/>
        </w:rPr>
        <w:t xml:space="preserve"> and hope</w:t>
      </w:r>
      <w:r w:rsidR="008020FB" w:rsidRPr="002651D1">
        <w:rPr>
          <w:rFonts w:ascii="Times New Roman" w:hAnsi="Times New Roman" w:cs="Times New Roman"/>
          <w:sz w:val="24"/>
          <w:szCs w:val="24"/>
          <w:lang w:val="en-GB"/>
        </w:rPr>
        <w:t>d</w:t>
      </w:r>
      <w:r w:rsidR="002271FE" w:rsidRPr="002651D1">
        <w:rPr>
          <w:rFonts w:ascii="Times New Roman" w:hAnsi="Times New Roman" w:cs="Times New Roman"/>
          <w:sz w:val="24"/>
          <w:szCs w:val="24"/>
          <w:lang w:val="en-GB"/>
        </w:rPr>
        <w:t xml:space="preserve"> that the invitation might be </w:t>
      </w:r>
      <w:r w:rsidR="008020FB" w:rsidRPr="002651D1">
        <w:rPr>
          <w:rFonts w:ascii="Times New Roman" w:hAnsi="Times New Roman" w:cs="Times New Roman"/>
          <w:sz w:val="24"/>
          <w:szCs w:val="24"/>
          <w:lang w:val="en-GB"/>
        </w:rPr>
        <w:t>made</w:t>
      </w:r>
      <w:r w:rsidR="002271FE" w:rsidRPr="002651D1">
        <w:rPr>
          <w:rFonts w:ascii="Times New Roman" w:hAnsi="Times New Roman" w:cs="Times New Roman"/>
          <w:sz w:val="24"/>
          <w:szCs w:val="24"/>
          <w:lang w:val="en-GB"/>
        </w:rPr>
        <w:t xml:space="preserve"> again for 2025.   This was agreed.</w:t>
      </w:r>
      <w:r w:rsidR="0045776C" w:rsidRPr="002651D1">
        <w:rPr>
          <w:rFonts w:ascii="Times New Roman" w:hAnsi="Times New Roman" w:cs="Times New Roman"/>
          <w:sz w:val="24"/>
          <w:szCs w:val="24"/>
          <w:lang w:val="en-GB"/>
        </w:rPr>
        <w:t xml:space="preserve">   </w:t>
      </w:r>
      <w:r w:rsidR="0024274C" w:rsidRPr="002651D1">
        <w:rPr>
          <w:rFonts w:ascii="Times New Roman" w:hAnsi="Times New Roman" w:cs="Times New Roman"/>
          <w:sz w:val="24"/>
          <w:szCs w:val="24"/>
          <w:lang w:val="en-GB"/>
        </w:rPr>
        <w:t>The Chai</w:t>
      </w:r>
      <w:r w:rsidR="0060653C" w:rsidRPr="002651D1">
        <w:rPr>
          <w:rFonts w:ascii="Times New Roman" w:hAnsi="Times New Roman" w:cs="Times New Roman"/>
          <w:sz w:val="24"/>
          <w:szCs w:val="24"/>
          <w:lang w:val="en-GB"/>
        </w:rPr>
        <w:t>r</w:t>
      </w:r>
      <w:r w:rsidR="0024274C" w:rsidRPr="002651D1">
        <w:rPr>
          <w:rFonts w:ascii="Times New Roman" w:hAnsi="Times New Roman" w:cs="Times New Roman"/>
          <w:sz w:val="24"/>
          <w:szCs w:val="24"/>
          <w:lang w:val="en-GB"/>
        </w:rPr>
        <w:t xml:space="preserve"> will contact Sally re</w:t>
      </w:r>
      <w:r w:rsidR="002D6807" w:rsidRPr="002651D1">
        <w:rPr>
          <w:rFonts w:ascii="Times New Roman" w:hAnsi="Times New Roman" w:cs="Times New Roman"/>
          <w:sz w:val="24"/>
          <w:szCs w:val="24"/>
          <w:lang w:val="en-GB"/>
        </w:rPr>
        <w:t xml:space="preserve">garding this invite.   </w:t>
      </w:r>
      <w:r w:rsidR="0045776C" w:rsidRPr="002651D1">
        <w:rPr>
          <w:rFonts w:ascii="Times New Roman" w:hAnsi="Times New Roman" w:cs="Times New Roman"/>
          <w:sz w:val="24"/>
          <w:szCs w:val="24"/>
          <w:lang w:val="en-GB"/>
        </w:rPr>
        <w:t>Tony Howes</w:t>
      </w:r>
      <w:r w:rsidR="00A52A6F" w:rsidRPr="002651D1">
        <w:rPr>
          <w:rFonts w:ascii="Times New Roman" w:hAnsi="Times New Roman" w:cs="Times New Roman"/>
          <w:sz w:val="24"/>
          <w:szCs w:val="24"/>
          <w:lang w:val="en-GB"/>
        </w:rPr>
        <w:t xml:space="preserve"> would </w:t>
      </w:r>
      <w:proofErr w:type="gramStart"/>
      <w:r w:rsidR="00A52A6F" w:rsidRPr="002651D1">
        <w:rPr>
          <w:rFonts w:ascii="Times New Roman" w:hAnsi="Times New Roman" w:cs="Times New Roman"/>
          <w:sz w:val="24"/>
          <w:szCs w:val="24"/>
          <w:lang w:val="en-GB"/>
        </w:rPr>
        <w:t>make arrangements</w:t>
      </w:r>
      <w:proofErr w:type="gramEnd"/>
      <w:r w:rsidR="008020FB" w:rsidRPr="002651D1">
        <w:rPr>
          <w:rFonts w:ascii="Times New Roman" w:hAnsi="Times New Roman" w:cs="Times New Roman"/>
          <w:sz w:val="24"/>
          <w:szCs w:val="24"/>
          <w:lang w:val="en-GB"/>
        </w:rPr>
        <w:t xml:space="preserve"> as previously</w:t>
      </w:r>
      <w:r w:rsidR="008F0725" w:rsidRPr="002651D1">
        <w:rPr>
          <w:rFonts w:ascii="Times New Roman" w:hAnsi="Times New Roman" w:cs="Times New Roman"/>
          <w:sz w:val="24"/>
          <w:szCs w:val="24"/>
          <w:lang w:val="en-GB"/>
        </w:rPr>
        <w:t>.</w:t>
      </w:r>
    </w:p>
    <w:p w14:paraId="277CB3C8" w14:textId="77777777" w:rsidR="009075D9" w:rsidRPr="002651D1" w:rsidRDefault="009075D9" w:rsidP="00D101A5">
      <w:pPr>
        <w:jc w:val="both"/>
        <w:rPr>
          <w:rFonts w:ascii="Times New Roman" w:hAnsi="Times New Roman" w:cs="Times New Roman"/>
          <w:sz w:val="24"/>
          <w:szCs w:val="24"/>
          <w:lang w:val="en-GB"/>
        </w:rPr>
      </w:pPr>
    </w:p>
    <w:p w14:paraId="21A34830" w14:textId="7E166A3E" w:rsidR="00EE7092" w:rsidRPr="002651D1" w:rsidRDefault="009075D9"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 xml:space="preserve">Purchase of Club Equipment:   </w:t>
      </w:r>
      <w:r w:rsidR="00925FA0" w:rsidRPr="002651D1">
        <w:rPr>
          <w:rFonts w:ascii="Times New Roman" w:hAnsi="Times New Roman" w:cs="Times New Roman"/>
          <w:sz w:val="24"/>
          <w:szCs w:val="24"/>
          <w:lang w:val="en-GB"/>
        </w:rPr>
        <w:t xml:space="preserve">Several </w:t>
      </w:r>
      <w:r w:rsidR="004D2909" w:rsidRPr="002651D1">
        <w:rPr>
          <w:rFonts w:ascii="Times New Roman" w:hAnsi="Times New Roman" w:cs="Times New Roman"/>
          <w:sz w:val="24"/>
          <w:szCs w:val="24"/>
          <w:lang w:val="en-GB"/>
        </w:rPr>
        <w:t xml:space="preserve">signs </w:t>
      </w:r>
      <w:r w:rsidR="00925FA0" w:rsidRPr="002651D1">
        <w:rPr>
          <w:rFonts w:ascii="Times New Roman" w:hAnsi="Times New Roman" w:cs="Times New Roman"/>
          <w:sz w:val="24"/>
          <w:szCs w:val="24"/>
          <w:lang w:val="en-GB"/>
        </w:rPr>
        <w:t xml:space="preserve">were required, </w:t>
      </w:r>
      <w:r w:rsidR="009F0542" w:rsidRPr="002651D1">
        <w:rPr>
          <w:rFonts w:ascii="Times New Roman" w:hAnsi="Times New Roman" w:cs="Times New Roman"/>
          <w:sz w:val="24"/>
          <w:szCs w:val="24"/>
          <w:lang w:val="en-GB"/>
        </w:rPr>
        <w:t>including a finish sign or flag</w:t>
      </w:r>
      <w:r w:rsidR="00F96BFC" w:rsidRPr="002651D1">
        <w:rPr>
          <w:rFonts w:ascii="Times New Roman" w:hAnsi="Times New Roman" w:cs="Times New Roman"/>
          <w:sz w:val="24"/>
          <w:szCs w:val="24"/>
          <w:lang w:val="en-GB"/>
        </w:rPr>
        <w:t xml:space="preserve"> and</w:t>
      </w:r>
      <w:r w:rsidR="009F0542" w:rsidRPr="002651D1">
        <w:rPr>
          <w:rFonts w:ascii="Times New Roman" w:hAnsi="Times New Roman" w:cs="Times New Roman"/>
          <w:sz w:val="24"/>
          <w:szCs w:val="24"/>
          <w:lang w:val="en-GB"/>
        </w:rPr>
        <w:t xml:space="preserve"> </w:t>
      </w:r>
      <w:r w:rsidR="00F96BFC" w:rsidRPr="002651D1">
        <w:rPr>
          <w:rFonts w:ascii="Times New Roman" w:hAnsi="Times New Roman" w:cs="Times New Roman"/>
          <w:sz w:val="24"/>
          <w:szCs w:val="24"/>
          <w:lang w:val="en-GB"/>
        </w:rPr>
        <w:t>a roundabout warning.</w:t>
      </w:r>
      <w:r w:rsidR="00B93F7E" w:rsidRPr="002651D1">
        <w:rPr>
          <w:rFonts w:ascii="Times New Roman" w:hAnsi="Times New Roman" w:cs="Times New Roman"/>
          <w:sz w:val="24"/>
          <w:szCs w:val="24"/>
          <w:lang w:val="en-GB"/>
        </w:rPr>
        <w:t xml:space="preserve">   </w:t>
      </w:r>
      <w:r w:rsidR="00EE7092" w:rsidRPr="002651D1">
        <w:rPr>
          <w:rFonts w:ascii="Times New Roman" w:hAnsi="Times New Roman" w:cs="Times New Roman"/>
          <w:sz w:val="24"/>
          <w:szCs w:val="24"/>
          <w:lang w:val="en-GB"/>
        </w:rPr>
        <w:t xml:space="preserve">The Secretary would order as necessary </w:t>
      </w:r>
      <w:r w:rsidR="00C34EB2" w:rsidRPr="002651D1">
        <w:rPr>
          <w:rFonts w:ascii="Times New Roman" w:hAnsi="Times New Roman" w:cs="Times New Roman"/>
          <w:sz w:val="24"/>
          <w:szCs w:val="24"/>
          <w:lang w:val="en-GB"/>
        </w:rPr>
        <w:t xml:space="preserve">and keep the Club’s stock </w:t>
      </w:r>
      <w:r w:rsidR="0008323C" w:rsidRPr="002651D1">
        <w:rPr>
          <w:rFonts w:ascii="Times New Roman" w:hAnsi="Times New Roman" w:cs="Times New Roman"/>
          <w:sz w:val="24"/>
          <w:szCs w:val="24"/>
          <w:lang w:val="en-GB"/>
        </w:rPr>
        <w:t xml:space="preserve">available </w:t>
      </w:r>
      <w:r w:rsidR="00C34EB2" w:rsidRPr="002651D1">
        <w:rPr>
          <w:rFonts w:ascii="Times New Roman" w:hAnsi="Times New Roman" w:cs="Times New Roman"/>
          <w:sz w:val="24"/>
          <w:szCs w:val="24"/>
          <w:lang w:val="en-GB"/>
        </w:rPr>
        <w:t xml:space="preserve">for use by organisers </w:t>
      </w:r>
      <w:r w:rsidR="004D2909" w:rsidRPr="002651D1">
        <w:rPr>
          <w:rFonts w:ascii="Times New Roman" w:hAnsi="Times New Roman" w:cs="Times New Roman"/>
          <w:sz w:val="24"/>
          <w:szCs w:val="24"/>
          <w:lang w:val="en-GB"/>
        </w:rPr>
        <w:t>at Club events.</w:t>
      </w:r>
    </w:p>
    <w:p w14:paraId="3745F6B8" w14:textId="77777777" w:rsidR="00F6702C" w:rsidRPr="002651D1" w:rsidRDefault="00F6702C" w:rsidP="00D101A5">
      <w:pPr>
        <w:jc w:val="both"/>
        <w:rPr>
          <w:rFonts w:ascii="Times New Roman" w:hAnsi="Times New Roman" w:cs="Times New Roman"/>
          <w:sz w:val="24"/>
          <w:szCs w:val="24"/>
          <w:lang w:val="en-GB"/>
        </w:rPr>
      </w:pPr>
    </w:p>
    <w:p w14:paraId="0DA7218E" w14:textId="7FA18EB2" w:rsidR="00F6702C" w:rsidRPr="002651D1" w:rsidRDefault="00F6702C" w:rsidP="00D101A5">
      <w:pPr>
        <w:jc w:val="both"/>
        <w:rPr>
          <w:rFonts w:ascii="Times New Roman" w:hAnsi="Times New Roman" w:cs="Times New Roman"/>
          <w:sz w:val="24"/>
          <w:szCs w:val="24"/>
          <w:lang w:val="en-GB"/>
        </w:rPr>
      </w:pPr>
      <w:r w:rsidRPr="002651D1">
        <w:rPr>
          <w:rFonts w:ascii="Times New Roman" w:hAnsi="Times New Roman" w:cs="Times New Roman"/>
          <w:b/>
          <w:bCs/>
          <w:sz w:val="24"/>
          <w:szCs w:val="24"/>
          <w:lang w:val="en-GB"/>
        </w:rPr>
        <w:t>Other Business:</w:t>
      </w:r>
      <w:r w:rsidR="00F65920" w:rsidRPr="002651D1">
        <w:rPr>
          <w:rFonts w:ascii="Times New Roman" w:hAnsi="Times New Roman" w:cs="Times New Roman"/>
          <w:sz w:val="24"/>
          <w:szCs w:val="24"/>
          <w:lang w:val="en-GB"/>
        </w:rPr>
        <w:t xml:space="preserve">   </w:t>
      </w:r>
      <w:r w:rsidR="004331A1" w:rsidRPr="002651D1">
        <w:rPr>
          <w:rFonts w:ascii="Times New Roman" w:hAnsi="Times New Roman" w:cs="Times New Roman"/>
          <w:sz w:val="24"/>
          <w:szCs w:val="24"/>
          <w:lang w:val="en-GB"/>
        </w:rPr>
        <w:t xml:space="preserve">Eaton Church Hall has been booked </w:t>
      </w:r>
      <w:r w:rsidR="008A4589" w:rsidRPr="002651D1">
        <w:rPr>
          <w:rFonts w:ascii="Times New Roman" w:hAnsi="Times New Roman" w:cs="Times New Roman"/>
          <w:sz w:val="24"/>
          <w:szCs w:val="24"/>
          <w:lang w:val="en-GB"/>
        </w:rPr>
        <w:t xml:space="preserve">by </w:t>
      </w:r>
      <w:r w:rsidR="0038536E" w:rsidRPr="002651D1">
        <w:rPr>
          <w:rFonts w:ascii="Times New Roman" w:hAnsi="Times New Roman" w:cs="Times New Roman"/>
          <w:sz w:val="24"/>
          <w:szCs w:val="24"/>
          <w:lang w:val="en-GB"/>
        </w:rPr>
        <w:t>P</w:t>
      </w:r>
      <w:r w:rsidR="001C2521" w:rsidRPr="002651D1">
        <w:rPr>
          <w:rFonts w:ascii="Times New Roman" w:hAnsi="Times New Roman" w:cs="Times New Roman"/>
          <w:sz w:val="24"/>
          <w:szCs w:val="24"/>
          <w:lang w:val="en-GB"/>
        </w:rPr>
        <w:t>e</w:t>
      </w:r>
      <w:r w:rsidR="0038536E" w:rsidRPr="002651D1">
        <w:rPr>
          <w:rFonts w:ascii="Times New Roman" w:hAnsi="Times New Roman" w:cs="Times New Roman"/>
          <w:sz w:val="24"/>
          <w:szCs w:val="24"/>
          <w:lang w:val="en-GB"/>
        </w:rPr>
        <w:t>te Johnson</w:t>
      </w:r>
      <w:r w:rsidR="001C2521" w:rsidRPr="002651D1">
        <w:rPr>
          <w:rFonts w:ascii="Times New Roman" w:hAnsi="Times New Roman" w:cs="Times New Roman"/>
          <w:sz w:val="24"/>
          <w:szCs w:val="24"/>
          <w:lang w:val="en-GB"/>
        </w:rPr>
        <w:t xml:space="preserve"> </w:t>
      </w:r>
      <w:r w:rsidR="004331A1" w:rsidRPr="002651D1">
        <w:rPr>
          <w:rFonts w:ascii="Times New Roman" w:hAnsi="Times New Roman" w:cs="Times New Roman"/>
          <w:sz w:val="24"/>
          <w:szCs w:val="24"/>
          <w:lang w:val="en-GB"/>
        </w:rPr>
        <w:t xml:space="preserve">for </w:t>
      </w:r>
      <w:r w:rsidR="00FF79BB" w:rsidRPr="002651D1">
        <w:rPr>
          <w:rFonts w:ascii="Times New Roman" w:hAnsi="Times New Roman" w:cs="Times New Roman"/>
          <w:sz w:val="24"/>
          <w:szCs w:val="24"/>
          <w:lang w:val="en-GB"/>
        </w:rPr>
        <w:t xml:space="preserve">Committee meetings </w:t>
      </w:r>
      <w:r w:rsidR="00BA337A" w:rsidRPr="002651D1">
        <w:rPr>
          <w:rFonts w:ascii="Times New Roman" w:hAnsi="Times New Roman" w:cs="Times New Roman"/>
          <w:sz w:val="24"/>
          <w:szCs w:val="24"/>
          <w:lang w:val="en-GB"/>
        </w:rPr>
        <w:t>from April to September</w:t>
      </w:r>
      <w:r w:rsidR="008A4589" w:rsidRPr="002651D1">
        <w:rPr>
          <w:rFonts w:ascii="Times New Roman" w:hAnsi="Times New Roman" w:cs="Times New Roman"/>
          <w:sz w:val="24"/>
          <w:szCs w:val="24"/>
          <w:lang w:val="en-GB"/>
        </w:rPr>
        <w:t xml:space="preserve"> on </w:t>
      </w:r>
      <w:r w:rsidR="001C2521" w:rsidRPr="002651D1">
        <w:rPr>
          <w:rFonts w:ascii="Times New Roman" w:hAnsi="Times New Roman" w:cs="Times New Roman"/>
          <w:sz w:val="24"/>
          <w:szCs w:val="24"/>
          <w:lang w:val="en-GB"/>
        </w:rPr>
        <w:t>t</w:t>
      </w:r>
      <w:r w:rsidR="008A4589" w:rsidRPr="002651D1">
        <w:rPr>
          <w:rFonts w:ascii="Times New Roman" w:hAnsi="Times New Roman" w:cs="Times New Roman"/>
          <w:sz w:val="24"/>
          <w:szCs w:val="24"/>
          <w:lang w:val="en-GB"/>
        </w:rPr>
        <w:t>he second Tuesday in the month</w:t>
      </w:r>
      <w:r w:rsidR="008D2E79" w:rsidRPr="002651D1">
        <w:rPr>
          <w:rFonts w:ascii="Times New Roman" w:hAnsi="Times New Roman" w:cs="Times New Roman"/>
          <w:sz w:val="24"/>
          <w:szCs w:val="24"/>
          <w:lang w:val="en-GB"/>
        </w:rPr>
        <w:t xml:space="preserve">.   He would pass </w:t>
      </w:r>
      <w:r w:rsidR="0038536E" w:rsidRPr="002651D1">
        <w:rPr>
          <w:rFonts w:ascii="Times New Roman" w:hAnsi="Times New Roman" w:cs="Times New Roman"/>
          <w:sz w:val="24"/>
          <w:szCs w:val="24"/>
          <w:lang w:val="en-GB"/>
        </w:rPr>
        <w:t xml:space="preserve">on </w:t>
      </w:r>
      <w:r w:rsidR="008D2E79" w:rsidRPr="002651D1">
        <w:rPr>
          <w:rFonts w:ascii="Times New Roman" w:hAnsi="Times New Roman" w:cs="Times New Roman"/>
          <w:sz w:val="24"/>
          <w:szCs w:val="24"/>
          <w:lang w:val="en-GB"/>
        </w:rPr>
        <w:t>confirmation</w:t>
      </w:r>
      <w:r w:rsidR="0038536E" w:rsidRPr="002651D1">
        <w:rPr>
          <w:rFonts w:ascii="Times New Roman" w:hAnsi="Times New Roman" w:cs="Times New Roman"/>
          <w:sz w:val="24"/>
          <w:szCs w:val="24"/>
          <w:lang w:val="en-GB"/>
        </w:rPr>
        <w:t xml:space="preserve"> and the key to the new Chair</w:t>
      </w:r>
      <w:r w:rsidR="003F06E9" w:rsidRPr="002651D1">
        <w:rPr>
          <w:rFonts w:ascii="Times New Roman" w:hAnsi="Times New Roman" w:cs="Times New Roman"/>
          <w:sz w:val="24"/>
          <w:szCs w:val="24"/>
          <w:lang w:val="en-GB"/>
        </w:rPr>
        <w:t>.</w:t>
      </w:r>
    </w:p>
    <w:p w14:paraId="5704B473" w14:textId="3B0160A7" w:rsidR="002A1771" w:rsidRPr="002651D1" w:rsidRDefault="002A1771" w:rsidP="00D101A5">
      <w:pPr>
        <w:jc w:val="both"/>
        <w:rPr>
          <w:rFonts w:ascii="Times New Roman" w:hAnsi="Times New Roman" w:cs="Times New Roman"/>
          <w:sz w:val="24"/>
          <w:szCs w:val="24"/>
          <w:lang w:val="en-GB"/>
        </w:rPr>
      </w:pPr>
      <w:r w:rsidRPr="002651D1">
        <w:rPr>
          <w:rFonts w:ascii="Times New Roman" w:hAnsi="Times New Roman" w:cs="Times New Roman"/>
          <w:sz w:val="24"/>
          <w:szCs w:val="24"/>
          <w:lang w:val="en-GB"/>
        </w:rPr>
        <w:t xml:space="preserve">Jenny Lusher advised that </w:t>
      </w:r>
      <w:r w:rsidR="00BC3029" w:rsidRPr="002651D1">
        <w:rPr>
          <w:rFonts w:ascii="Times New Roman" w:hAnsi="Times New Roman" w:cs="Times New Roman"/>
          <w:sz w:val="24"/>
          <w:szCs w:val="24"/>
          <w:lang w:val="en-GB"/>
        </w:rPr>
        <w:t xml:space="preserve">there were plans for Eaton church </w:t>
      </w:r>
      <w:r w:rsidR="002651D1" w:rsidRPr="002651D1">
        <w:rPr>
          <w:rFonts w:ascii="Times New Roman" w:hAnsi="Times New Roman" w:cs="Times New Roman"/>
          <w:sz w:val="24"/>
          <w:szCs w:val="24"/>
          <w:lang w:val="en-GB"/>
        </w:rPr>
        <w:t>h</w:t>
      </w:r>
      <w:r w:rsidR="00BC3029" w:rsidRPr="002651D1">
        <w:rPr>
          <w:rFonts w:ascii="Times New Roman" w:hAnsi="Times New Roman" w:cs="Times New Roman"/>
          <w:sz w:val="24"/>
          <w:szCs w:val="24"/>
          <w:lang w:val="en-GB"/>
        </w:rPr>
        <w:t>all in the future</w:t>
      </w:r>
      <w:r w:rsidR="00F108CD" w:rsidRPr="002651D1">
        <w:rPr>
          <w:rFonts w:ascii="Times New Roman" w:hAnsi="Times New Roman" w:cs="Times New Roman"/>
          <w:sz w:val="24"/>
          <w:szCs w:val="24"/>
          <w:lang w:val="en-GB"/>
        </w:rPr>
        <w:t xml:space="preserve"> which might include demolition</w:t>
      </w:r>
      <w:r w:rsidR="00876101" w:rsidRPr="002651D1">
        <w:rPr>
          <w:rFonts w:ascii="Times New Roman" w:hAnsi="Times New Roman" w:cs="Times New Roman"/>
          <w:sz w:val="24"/>
          <w:szCs w:val="24"/>
          <w:lang w:val="en-GB"/>
        </w:rPr>
        <w:t>.</w:t>
      </w:r>
    </w:p>
    <w:p w14:paraId="2DEE2C36" w14:textId="77777777" w:rsidR="00E60322" w:rsidRPr="002651D1" w:rsidRDefault="00E60322" w:rsidP="00D101A5">
      <w:pPr>
        <w:jc w:val="both"/>
        <w:rPr>
          <w:rFonts w:ascii="Times New Roman" w:hAnsi="Times New Roman" w:cs="Times New Roman"/>
          <w:sz w:val="24"/>
          <w:szCs w:val="24"/>
          <w:lang w:val="en-GB"/>
        </w:rPr>
      </w:pPr>
    </w:p>
    <w:p w14:paraId="46952357" w14:textId="77777777" w:rsidR="00E60322" w:rsidRPr="002651D1" w:rsidRDefault="00E60322" w:rsidP="00D101A5">
      <w:pPr>
        <w:jc w:val="both"/>
        <w:rPr>
          <w:rFonts w:ascii="Times New Roman" w:hAnsi="Times New Roman" w:cs="Times New Roman"/>
          <w:sz w:val="24"/>
          <w:szCs w:val="24"/>
          <w:lang w:val="en-GB"/>
        </w:rPr>
      </w:pPr>
    </w:p>
    <w:p w14:paraId="708B1D89" w14:textId="77777777" w:rsidR="00E60322" w:rsidRPr="002651D1" w:rsidRDefault="00E60322" w:rsidP="00D101A5">
      <w:pPr>
        <w:jc w:val="both"/>
        <w:rPr>
          <w:rFonts w:ascii="Times New Roman" w:hAnsi="Times New Roman" w:cs="Times New Roman"/>
          <w:sz w:val="24"/>
          <w:szCs w:val="24"/>
          <w:lang w:val="en-GB"/>
        </w:rPr>
      </w:pPr>
    </w:p>
    <w:p w14:paraId="25AB0B2B" w14:textId="77777777" w:rsidR="00E60322" w:rsidRPr="002651D1" w:rsidRDefault="00E60322" w:rsidP="00D101A5">
      <w:pPr>
        <w:jc w:val="both"/>
        <w:rPr>
          <w:rFonts w:ascii="Times New Roman" w:hAnsi="Times New Roman" w:cs="Times New Roman"/>
          <w:sz w:val="24"/>
          <w:szCs w:val="24"/>
          <w:lang w:val="en-GB"/>
        </w:rPr>
      </w:pPr>
    </w:p>
    <w:p w14:paraId="5A7A2765" w14:textId="77777777" w:rsidR="00E60322" w:rsidRPr="002651D1" w:rsidRDefault="00E60322" w:rsidP="00D101A5">
      <w:pPr>
        <w:jc w:val="both"/>
        <w:rPr>
          <w:rFonts w:ascii="Times New Roman" w:hAnsi="Times New Roman" w:cs="Times New Roman"/>
          <w:sz w:val="24"/>
          <w:szCs w:val="24"/>
          <w:lang w:val="en-GB"/>
        </w:rPr>
      </w:pPr>
    </w:p>
    <w:p w14:paraId="70DF961D" w14:textId="77777777" w:rsidR="00E60322" w:rsidRPr="002651D1" w:rsidRDefault="00E60322" w:rsidP="00D101A5">
      <w:pPr>
        <w:jc w:val="both"/>
        <w:rPr>
          <w:rFonts w:ascii="Times New Roman" w:hAnsi="Times New Roman" w:cs="Times New Roman"/>
          <w:sz w:val="24"/>
          <w:szCs w:val="24"/>
          <w:lang w:val="en-GB"/>
        </w:rPr>
      </w:pPr>
    </w:p>
    <w:p w14:paraId="1DA31010" w14:textId="429EC507" w:rsidR="00E60322" w:rsidRPr="002651D1" w:rsidRDefault="00E60322" w:rsidP="00E60322">
      <w:pPr>
        <w:jc w:val="right"/>
        <w:rPr>
          <w:rFonts w:ascii="Times New Roman" w:hAnsi="Times New Roman" w:cs="Times New Roman"/>
          <w:b/>
          <w:bCs/>
          <w:sz w:val="24"/>
          <w:szCs w:val="24"/>
          <w:lang w:val="en-GB"/>
        </w:rPr>
      </w:pPr>
      <w:r w:rsidRPr="002651D1">
        <w:rPr>
          <w:rFonts w:ascii="Times New Roman" w:hAnsi="Times New Roman" w:cs="Times New Roman"/>
          <w:b/>
          <w:bCs/>
          <w:sz w:val="24"/>
          <w:szCs w:val="24"/>
          <w:lang w:val="en-GB"/>
        </w:rPr>
        <w:t>…………………………….</w:t>
      </w:r>
    </w:p>
    <w:p w14:paraId="7E1B56A7" w14:textId="46BAFF05" w:rsidR="00E60322" w:rsidRPr="002651D1" w:rsidRDefault="00E60322" w:rsidP="00E60322">
      <w:pPr>
        <w:jc w:val="right"/>
        <w:rPr>
          <w:rFonts w:ascii="Times New Roman" w:hAnsi="Times New Roman" w:cs="Times New Roman"/>
          <w:b/>
          <w:bCs/>
          <w:sz w:val="24"/>
          <w:szCs w:val="24"/>
          <w:lang w:val="en-GB"/>
        </w:rPr>
      </w:pPr>
      <w:r w:rsidRPr="002651D1">
        <w:rPr>
          <w:rFonts w:ascii="Times New Roman" w:hAnsi="Times New Roman" w:cs="Times New Roman"/>
          <w:b/>
          <w:bCs/>
          <w:sz w:val="24"/>
          <w:szCs w:val="24"/>
          <w:lang w:val="en-GB"/>
        </w:rPr>
        <w:t>Chair</w:t>
      </w:r>
    </w:p>
    <w:sectPr w:rsidR="00E60322" w:rsidRPr="002651D1" w:rsidSect="00D101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27657503">
    <w:abstractNumId w:val="19"/>
  </w:num>
  <w:num w:numId="2" w16cid:durableId="985548996">
    <w:abstractNumId w:val="12"/>
  </w:num>
  <w:num w:numId="3" w16cid:durableId="1131940409">
    <w:abstractNumId w:val="10"/>
  </w:num>
  <w:num w:numId="4" w16cid:durableId="59139829">
    <w:abstractNumId w:val="21"/>
  </w:num>
  <w:num w:numId="5" w16cid:durableId="1804155646">
    <w:abstractNumId w:val="13"/>
  </w:num>
  <w:num w:numId="6" w16cid:durableId="871528390">
    <w:abstractNumId w:val="16"/>
  </w:num>
  <w:num w:numId="7" w16cid:durableId="1056205287">
    <w:abstractNumId w:val="18"/>
  </w:num>
  <w:num w:numId="8" w16cid:durableId="1165241895">
    <w:abstractNumId w:val="9"/>
  </w:num>
  <w:num w:numId="9" w16cid:durableId="1490709979">
    <w:abstractNumId w:val="7"/>
  </w:num>
  <w:num w:numId="10" w16cid:durableId="581258981">
    <w:abstractNumId w:val="6"/>
  </w:num>
  <w:num w:numId="11" w16cid:durableId="1559130959">
    <w:abstractNumId w:val="5"/>
  </w:num>
  <w:num w:numId="12" w16cid:durableId="739182234">
    <w:abstractNumId w:val="4"/>
  </w:num>
  <w:num w:numId="13" w16cid:durableId="762993824">
    <w:abstractNumId w:val="8"/>
  </w:num>
  <w:num w:numId="14" w16cid:durableId="1996763572">
    <w:abstractNumId w:val="3"/>
  </w:num>
  <w:num w:numId="15" w16cid:durableId="1051075289">
    <w:abstractNumId w:val="2"/>
  </w:num>
  <w:num w:numId="16" w16cid:durableId="938684050">
    <w:abstractNumId w:val="1"/>
  </w:num>
  <w:num w:numId="17" w16cid:durableId="1365669430">
    <w:abstractNumId w:val="0"/>
  </w:num>
  <w:num w:numId="18" w16cid:durableId="1597519391">
    <w:abstractNumId w:val="14"/>
  </w:num>
  <w:num w:numId="19" w16cid:durableId="279727482">
    <w:abstractNumId w:val="15"/>
  </w:num>
  <w:num w:numId="20" w16cid:durableId="1889757661">
    <w:abstractNumId w:val="20"/>
  </w:num>
  <w:num w:numId="21" w16cid:durableId="300621423">
    <w:abstractNumId w:val="17"/>
  </w:num>
  <w:num w:numId="22" w16cid:durableId="2025783945">
    <w:abstractNumId w:val="11"/>
  </w:num>
  <w:num w:numId="23" w16cid:durableId="4967249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A5"/>
    <w:rsid w:val="000010EF"/>
    <w:rsid w:val="00007703"/>
    <w:rsid w:val="00033DF5"/>
    <w:rsid w:val="000649AE"/>
    <w:rsid w:val="0007193C"/>
    <w:rsid w:val="00077F09"/>
    <w:rsid w:val="0008323C"/>
    <w:rsid w:val="000A1344"/>
    <w:rsid w:val="000A5CEC"/>
    <w:rsid w:val="000D081F"/>
    <w:rsid w:val="000F0D88"/>
    <w:rsid w:val="00103180"/>
    <w:rsid w:val="00151D19"/>
    <w:rsid w:val="00190158"/>
    <w:rsid w:val="001C2521"/>
    <w:rsid w:val="001D1FAF"/>
    <w:rsid w:val="001E1A06"/>
    <w:rsid w:val="001F136F"/>
    <w:rsid w:val="001F4BFB"/>
    <w:rsid w:val="00223F23"/>
    <w:rsid w:val="002271FE"/>
    <w:rsid w:val="00241575"/>
    <w:rsid w:val="0024274C"/>
    <w:rsid w:val="002466F5"/>
    <w:rsid w:val="00250186"/>
    <w:rsid w:val="002564FD"/>
    <w:rsid w:val="002651D1"/>
    <w:rsid w:val="002A1771"/>
    <w:rsid w:val="002B6862"/>
    <w:rsid w:val="002C0F2D"/>
    <w:rsid w:val="002D6807"/>
    <w:rsid w:val="002F5CC9"/>
    <w:rsid w:val="00300D65"/>
    <w:rsid w:val="00316AB5"/>
    <w:rsid w:val="00363312"/>
    <w:rsid w:val="00367225"/>
    <w:rsid w:val="00380E25"/>
    <w:rsid w:val="0038536E"/>
    <w:rsid w:val="003F033F"/>
    <w:rsid w:val="003F06E9"/>
    <w:rsid w:val="00413FE6"/>
    <w:rsid w:val="00415A61"/>
    <w:rsid w:val="004331A1"/>
    <w:rsid w:val="00434CCE"/>
    <w:rsid w:val="00445767"/>
    <w:rsid w:val="00453A94"/>
    <w:rsid w:val="0045776C"/>
    <w:rsid w:val="00477EA7"/>
    <w:rsid w:val="004B099C"/>
    <w:rsid w:val="004D2909"/>
    <w:rsid w:val="004D73B5"/>
    <w:rsid w:val="00505CC1"/>
    <w:rsid w:val="00572134"/>
    <w:rsid w:val="00573650"/>
    <w:rsid w:val="00573C8D"/>
    <w:rsid w:val="005751D4"/>
    <w:rsid w:val="00581EDF"/>
    <w:rsid w:val="005A0571"/>
    <w:rsid w:val="005B2A8B"/>
    <w:rsid w:val="005B68E5"/>
    <w:rsid w:val="005D5055"/>
    <w:rsid w:val="005E140D"/>
    <w:rsid w:val="0060653C"/>
    <w:rsid w:val="00613652"/>
    <w:rsid w:val="00643B07"/>
    <w:rsid w:val="00645252"/>
    <w:rsid w:val="006840C3"/>
    <w:rsid w:val="00687225"/>
    <w:rsid w:val="006D3D74"/>
    <w:rsid w:val="007B1C2F"/>
    <w:rsid w:val="007B3CA9"/>
    <w:rsid w:val="008020FB"/>
    <w:rsid w:val="008039BF"/>
    <w:rsid w:val="00824770"/>
    <w:rsid w:val="00836576"/>
    <w:rsid w:val="008524CA"/>
    <w:rsid w:val="008556B7"/>
    <w:rsid w:val="00861902"/>
    <w:rsid w:val="00876101"/>
    <w:rsid w:val="008A4589"/>
    <w:rsid w:val="008C2CD2"/>
    <w:rsid w:val="008D2E79"/>
    <w:rsid w:val="008F0725"/>
    <w:rsid w:val="008F6E1D"/>
    <w:rsid w:val="009075D9"/>
    <w:rsid w:val="009248A7"/>
    <w:rsid w:val="00925FA0"/>
    <w:rsid w:val="00932855"/>
    <w:rsid w:val="00982A86"/>
    <w:rsid w:val="00983E6F"/>
    <w:rsid w:val="009931DC"/>
    <w:rsid w:val="009E041E"/>
    <w:rsid w:val="009E60BA"/>
    <w:rsid w:val="009F0542"/>
    <w:rsid w:val="00A17D78"/>
    <w:rsid w:val="00A23965"/>
    <w:rsid w:val="00A4159C"/>
    <w:rsid w:val="00A415B8"/>
    <w:rsid w:val="00A52A6F"/>
    <w:rsid w:val="00A7390C"/>
    <w:rsid w:val="00A76639"/>
    <w:rsid w:val="00A9204E"/>
    <w:rsid w:val="00AB28A4"/>
    <w:rsid w:val="00AF14D9"/>
    <w:rsid w:val="00B47F1C"/>
    <w:rsid w:val="00B569F0"/>
    <w:rsid w:val="00B86A10"/>
    <w:rsid w:val="00B901C2"/>
    <w:rsid w:val="00B93F7E"/>
    <w:rsid w:val="00BA235E"/>
    <w:rsid w:val="00BA337A"/>
    <w:rsid w:val="00BB15E8"/>
    <w:rsid w:val="00BC3029"/>
    <w:rsid w:val="00C212D6"/>
    <w:rsid w:val="00C27130"/>
    <w:rsid w:val="00C34EB2"/>
    <w:rsid w:val="00C91CC8"/>
    <w:rsid w:val="00CA4EA0"/>
    <w:rsid w:val="00CB0493"/>
    <w:rsid w:val="00CE1E80"/>
    <w:rsid w:val="00CE6E7B"/>
    <w:rsid w:val="00CF75D5"/>
    <w:rsid w:val="00D101A5"/>
    <w:rsid w:val="00D10399"/>
    <w:rsid w:val="00D203D4"/>
    <w:rsid w:val="00D24D72"/>
    <w:rsid w:val="00D521F0"/>
    <w:rsid w:val="00D57381"/>
    <w:rsid w:val="00D82B83"/>
    <w:rsid w:val="00D944E0"/>
    <w:rsid w:val="00D96BB6"/>
    <w:rsid w:val="00DD7B5E"/>
    <w:rsid w:val="00DE099A"/>
    <w:rsid w:val="00DF18D0"/>
    <w:rsid w:val="00DF57AA"/>
    <w:rsid w:val="00E20938"/>
    <w:rsid w:val="00E515E2"/>
    <w:rsid w:val="00E60322"/>
    <w:rsid w:val="00EB3428"/>
    <w:rsid w:val="00EC27AA"/>
    <w:rsid w:val="00EE7092"/>
    <w:rsid w:val="00EF4838"/>
    <w:rsid w:val="00F108CD"/>
    <w:rsid w:val="00F15358"/>
    <w:rsid w:val="00F65920"/>
    <w:rsid w:val="00F6702C"/>
    <w:rsid w:val="00F67674"/>
    <w:rsid w:val="00F96BFC"/>
    <w:rsid w:val="00FB1BCE"/>
    <w:rsid w:val="00FD48A8"/>
    <w:rsid w:val="00FE2649"/>
    <w:rsid w:val="00FE4461"/>
    <w:rsid w:val="00FF434B"/>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A00C"/>
  <w15:chartTrackingRefBased/>
  <w15:docId w15:val="{E6163729-009F-424D-B423-1943B50F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h\AppData\Local\Microsoft\Office\16.0\DTS\en-GB%7b14031BFE-6811-4D61-B99D-605101A2082D%7d\%7bBD9FD2F1-D46D-44F5-A5B3-2DA9A40E56E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F328BE9D-ABCB-47C3-96F3-50CE0045F88C}">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C:\Users\tonyh\AppData\Local\Microsoft\Office\16.0\DTS\en-GB{14031BFE-6811-4D61-B99D-605101A2082D}\{BD9FD2F1-D46D-44F5-A5B3-2DA9A40E56EB}tf02786999_win32.dotx</Template>
  <TotalTime>10</TotalTime>
  <Pages>4</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Howes</dc:creator>
  <cp:keywords/>
  <dc:description/>
  <cp:lastModifiedBy>Nancy Poskett-Taylor</cp:lastModifiedBy>
  <cp:revision>5</cp:revision>
  <dcterms:created xsi:type="dcterms:W3CDTF">2025-01-29T15:55:00Z</dcterms:created>
  <dcterms:modified xsi:type="dcterms:W3CDTF">2025-09-05T17:42:00Z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